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ackground w:color="ffffff">
    <v:background id="_x0000_s1025" filled="t"/>
  </w:background>
  <w:body>
    <w:tbl>
      <w:tblPr>
        <w:tblStyle w:val="documentskn-slm1nameSec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800"/>
        <w:gridCol w:w="7158"/>
        <w:gridCol w:w="3148"/>
        <w:gridCol w:w="800"/>
      </w:tblGrid>
      <w:tr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00" w:type="dxa"/>
            <w:shd w:val="clear" w:color="auto" w:fill="CCE1ED"/>
            <w:tcMar>
              <w:top w:w="800" w:type="dxa"/>
              <w:left w:w="0" w:type="dxa"/>
              <w:bottom w:w="360" w:type="dxa"/>
              <w:right w:w="0" w:type="dxa"/>
            </w:tcMar>
            <w:hideMark/>
          </w:tcPr>
          <w:p w:rsidR="00952FC2">
            <w:pP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158" w:type="dxa"/>
            <w:shd w:val="clear" w:color="auto" w:fill="CCE1ED"/>
            <w:tcMar>
              <w:top w:w="800" w:type="dxa"/>
              <w:left w:w="0" w:type="dxa"/>
              <w:bottom w:w="360" w:type="dxa"/>
              <w:right w:w="0" w:type="dxa"/>
            </w:tcMar>
            <w:hideMark/>
          </w:tcPr>
          <w:p w:rsidR="00952FC2">
            <w:pPr>
              <w:pStyle w:val="documentskn-slm1namediv"/>
              <w:spacing w:line="460" w:lineRule="atLeast"/>
              <w:ind w:right="1358"/>
              <w:rPr>
                <w:rStyle w:val="documentskn-slm1nameSecparagraphname"/>
                <w:rFonts w:ascii="Montserrat" w:eastAsia="Montserrat" w:hAnsi="Montserrat" w:cs="Montserrat"/>
                <w:b/>
                <w:bCs/>
                <w:caps/>
                <w:color w:val="000000"/>
                <w:spacing w:val="18"/>
                <w:sz w:val="40"/>
                <w:szCs w:val="40"/>
                <w:shd w:val="clear" w:color="auto" w:fill="auto"/>
              </w:rPr>
            </w:pPr>
            <w:r>
              <w:rPr>
                <w:rStyle w:val="span"/>
                <w:rFonts w:ascii="Montserrat" w:eastAsia="Montserrat" w:hAnsi="Montserrat" w:cs="Montserrat"/>
                <w:b/>
                <w:bCs/>
                <w:caps/>
                <w:color w:val="000000"/>
                <w:spacing w:val="18"/>
                <w:sz w:val="40"/>
                <w:szCs w:val="40"/>
              </w:rPr>
              <w:t>AANCHAL ARORA</w:t>
            </w:r>
          </w:p>
        </w:tc>
        <w:tc>
          <w:tcPr>
            <w:tcW w:w="3148" w:type="dxa"/>
            <w:shd w:val="clear" w:color="auto" w:fill="CCE1ED"/>
            <w:tcMar>
              <w:top w:w="800" w:type="dxa"/>
              <w:left w:w="0" w:type="dxa"/>
              <w:bottom w:w="360" w:type="dxa"/>
              <w:right w:w="0" w:type="dxa"/>
            </w:tcMar>
            <w:hideMark/>
          </w:tcPr>
          <w:p w:rsidR="00952FC2">
            <w:pPr>
              <w:pStyle w:val="documentskn-slm1namediv"/>
              <w:spacing w:line="460" w:lineRule="atLeast"/>
              <w:ind w:right="1358"/>
              <w:rPr>
                <w:rStyle w:val="span"/>
                <w:rFonts w:ascii="Montserrat" w:eastAsia="Montserrat" w:hAnsi="Montserrat" w:cs="Montserrat"/>
                <w:b/>
                <w:bCs/>
                <w:caps/>
                <w:color w:val="000000"/>
                <w:spacing w:val="18"/>
                <w:sz w:val="40"/>
                <w:szCs w:val="40"/>
              </w:rPr>
            </w:pPr>
          </w:p>
        </w:tc>
        <w:tc>
          <w:tcPr>
            <w:tcW w:w="800" w:type="dxa"/>
            <w:shd w:val="clear" w:color="auto" w:fill="CCE1ED"/>
            <w:tcMar>
              <w:top w:w="800" w:type="dxa"/>
              <w:left w:w="0" w:type="dxa"/>
              <w:bottom w:w="360" w:type="dxa"/>
              <w:right w:w="0" w:type="dxa"/>
            </w:tcMar>
            <w:hideMark/>
          </w:tcPr>
          <w:p w:rsidR="00952FC2">
            <w:pPr>
              <w:pStyle w:val="documentskn-slm1nameSecparagraphhmrgcellParagraph"/>
              <w:pBdr>
                <w:top w:val="none" w:sz="0" w:space="0" w:color="auto"/>
              </w:pBdr>
              <w:textAlignment w:val="top"/>
              <w:rPr>
                <w:rStyle w:val="documentskn-slm1nameSecparagraphhmrgcell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CellSpacing w:w="0" w:type="dxa"/>
          <w:shd w:val="clear" w:color="FFFFFF" w:fill="404040"/>
          <w:tblLayout w:type="fixed"/>
          <w:tblCellMar>
            <w:left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00" w:type="dxa"/>
            <w:shd w:val="clear" w:color="FFFFFF" w:fill="404040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pStyle w:val="documentskn-slm1CNTCSectionhmrgcellParagraph"/>
              <w:pBdr>
                <w:top w:val="none" w:sz="0" w:space="0" w:color="auto"/>
              </w:pBdr>
              <w:shd w:val="clear" w:color="auto" w:fill="auto"/>
              <w:spacing w:line="20" w:lineRule="exact"/>
              <w:rPr>
                <w:rStyle w:val="documentskn-slm1CNTCSectionhmrgcell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0306" w:type="dxa"/>
            <w:gridSpan w:val="2"/>
            <w:shd w:val="clear" w:color="FFFFFF" w:fill="404040"/>
            <w:tcMar>
              <w:top w:w="20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10441" w:type="dxa"/>
              <w:tblLayout w:type="fixed"/>
              <w:tblLook w:val="04A0"/>
            </w:tblPr>
            <w:tblGrid>
              <w:gridCol w:w="3481"/>
              <w:gridCol w:w="3480"/>
              <w:gridCol w:w="3480"/>
            </w:tblGrid>
            <w:tr>
              <w:tblPrEx>
                <w:tblW w:w="10441" w:type="dxa"/>
                <w:tblLayout w:type="fixed"/>
                <w:tblLook w:val="04A0"/>
              </w:tblPrEx>
              <w:tc>
                <w:tcPr>
                  <w:tcW w:w="3480" w:type="dxa"/>
                  <w:tcMar>
                    <w:top w:w="100" w:type="dxa"/>
                    <w:left w:w="380" w:type="dxa"/>
                    <w:right w:w="300" w:type="dxa"/>
                  </w:tcMar>
                  <w:vAlign w:val="center"/>
                </w:tcPr>
                <w:p w:rsidR="00952FC2">
                  <w:pPr>
                    <w:pStyle w:val="div"/>
                    <w:tabs>
                      <w:tab w:val="left" w:pos="0"/>
                    </w:tabs>
                    <w:spacing w:after="300" w:line="260" w:lineRule="exact"/>
                    <w:rPr>
                      <w:rStyle w:val="documentskn-slm1paragraph"/>
                      <w:rFonts w:ascii="Open Sans" w:eastAsia="Open Sans" w:hAnsi="Open Sans" w:cs="Open Sans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skn-slm1paragraph"/>
                      <w:rFonts w:ascii="Open Sans" w:eastAsia="Open Sans" w:hAnsi="Open Sans" w:cs="Open Sans"/>
                      <w:noProof/>
                      <w:color w:val="000000"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-241300</wp:posOffset>
                        </wp:positionH>
                        <wp:positionV relativeFrom="paragraph">
                          <wp:posOffset>6350</wp:posOffset>
                        </wp:positionV>
                        <wp:extent cx="177800" cy="177800"/>
                        <wp:effectExtent l="0" t="0" r="0" b="0"/>
                        <wp:wrapNone/>
                        <wp:docPr id="100002" name="Picture 1000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390882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whiteTxt"/>
                      <w:rFonts w:ascii="Open Sans" w:eastAsia="Open Sans" w:hAnsi="Open Sans" w:cs="Open Sans"/>
                      <w:sz w:val="20"/>
                      <w:szCs w:val="20"/>
                    </w:rPr>
                    <w:t>anchalarora6246@gmail.com</w:t>
                  </w:r>
                </w:p>
              </w:tc>
              <w:tc>
                <w:tcPr>
                  <w:tcW w:w="3480" w:type="dxa"/>
                  <w:tcMar>
                    <w:top w:w="100" w:type="dxa"/>
                    <w:left w:w="380" w:type="dxa"/>
                    <w:right w:w="300" w:type="dxa"/>
                  </w:tcMar>
                  <w:vAlign w:val="center"/>
                </w:tcPr>
                <w:p w:rsidR="00952FC2">
                  <w:pPr>
                    <w:pStyle w:val="div"/>
                    <w:tabs>
                      <w:tab w:val="left" w:pos="0"/>
                    </w:tabs>
                    <w:spacing w:after="300" w:line="260" w:lineRule="exact"/>
                    <w:rPr>
                      <w:rStyle w:val="documentskn-slm1paragraph"/>
                      <w:rFonts w:ascii="Open Sans" w:eastAsia="Open Sans" w:hAnsi="Open Sans" w:cs="Open Sans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skn-slm1paragraph"/>
                      <w:rFonts w:ascii="Open Sans" w:eastAsia="Open Sans" w:hAnsi="Open Sans" w:cs="Open Sans"/>
                      <w:noProof/>
                      <w:color w:val="000000"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-241300</wp:posOffset>
                        </wp:positionH>
                        <wp:positionV relativeFrom="paragraph">
                          <wp:posOffset>6350</wp:posOffset>
                        </wp:positionV>
                        <wp:extent cx="177800" cy="177800"/>
                        <wp:effectExtent l="0" t="0" r="0" b="0"/>
                        <wp:wrapNone/>
                        <wp:docPr id="100004" name="Picture 1000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984904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whiteTxt"/>
                      <w:rFonts w:ascii="Open Sans" w:eastAsia="Open Sans" w:hAnsi="Open Sans" w:cs="Open Sans"/>
                      <w:sz w:val="20"/>
                      <w:szCs w:val="20"/>
                    </w:rPr>
                    <w:t>+91 8685066923</w:t>
                  </w:r>
                </w:p>
              </w:tc>
              <w:tc>
                <w:tcPr>
                  <w:tcW w:w="3480" w:type="dxa"/>
                  <w:tcMar>
                    <w:top w:w="100" w:type="dxa"/>
                    <w:left w:w="380" w:type="dxa"/>
                    <w:right w:w="300" w:type="dxa"/>
                  </w:tcMar>
                  <w:vAlign w:val="center"/>
                </w:tcPr>
                <w:p w:rsidR="00952FC2">
                  <w:pPr>
                    <w:pStyle w:val="div"/>
                    <w:tabs>
                      <w:tab w:val="left" w:pos="0"/>
                    </w:tabs>
                    <w:spacing w:after="300" w:line="260" w:lineRule="exact"/>
                    <w:rPr>
                      <w:rStyle w:val="documentskn-slm1paragraph"/>
                      <w:rFonts w:ascii="Open Sans" w:eastAsia="Open Sans" w:hAnsi="Open Sans" w:cs="Open Sans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skn-slm1paragraph"/>
                      <w:rFonts w:ascii="Open Sans" w:eastAsia="Open Sans" w:hAnsi="Open Sans" w:cs="Open Sans"/>
                      <w:noProof/>
                      <w:color w:val="000000"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-241300</wp:posOffset>
                        </wp:positionH>
                        <wp:positionV relativeFrom="paragraph">
                          <wp:posOffset>6350</wp:posOffset>
                        </wp:positionV>
                        <wp:extent cx="177800" cy="177800"/>
                        <wp:effectExtent l="0" t="0" r="0" b="0"/>
                        <wp:wrapNone/>
                        <wp:docPr id="100006" name="Picture 1000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340252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964AC">
                    <w:rPr>
                      <w:rStyle w:val="span"/>
                      <w:rFonts w:ascii="Open Sans" w:eastAsia="Open Sans" w:hAnsi="Open Sans" w:cs="Open Sans"/>
                      <w:color w:val="FFFFFF"/>
                      <w:sz w:val="20"/>
                      <w:szCs w:val="20"/>
                    </w:rPr>
                    <w:t>Chandigarh</w:t>
                  </w:r>
                </w:p>
              </w:tc>
            </w:tr>
          </w:tbl>
          <w:p w:rsidR="00952FC2"/>
        </w:tc>
        <w:tc>
          <w:tcPr>
            <w:tcW w:w="800" w:type="dxa"/>
            <w:shd w:val="clear" w:color="FFFFFF" w:fill="404040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pStyle w:val="documentskn-slm1CNTCSectionhmrgcellParagraph"/>
              <w:pBdr>
                <w:top w:val="none" w:sz="0" w:space="0" w:color="auto"/>
              </w:pBdr>
              <w:shd w:val="clear" w:color="auto" w:fill="auto"/>
              <w:spacing w:line="20" w:lineRule="exact"/>
              <w:rPr>
                <w:rStyle w:val="documentskn-slm1CNTCSectionhmrgcell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auto"/>
              </w:rPr>
            </w:pPr>
          </w:p>
        </w:tc>
      </w:tr>
    </w:tbl>
    <w:p w:rsidR="00952FC2">
      <w:pPr>
        <w:spacing w:line="20" w:lineRule="auto"/>
        <w:sectPr>
          <w:headerReference w:type="default" r:id="rId7"/>
          <w:footerReference w:type="default" r:id="rId8"/>
          <w:pgSz w:w="11906" w:h="16838"/>
          <w:pgMar w:top="0" w:right="0" w:bottom="800" w:left="0" w:header="0" w:footer="0" w:gutter="0"/>
          <w:cols w:space="720"/>
        </w:sectPr>
      </w:pPr>
      <w:r>
        <w:rPr>
          <w:color w:val="FFFFFF"/>
          <w:sz w:val="2"/>
        </w:rPr>
        <w:t>.</w:t>
      </w:r>
    </w:p>
    <w:p w:rsidR="00952FC2">
      <w:pPr>
        <w:spacing w:line="600" w:lineRule="auto"/>
      </w:pPr>
    </w:p>
    <w:p w:rsidR="00952FC2">
      <w:pPr>
        <w:rPr>
          <w:vanish/>
        </w:rPr>
      </w:pPr>
    </w:p>
    <w:p w:rsidR="00952FC2">
      <w:pPr>
        <w:pStyle w:val="div"/>
        <w:spacing w:line="20" w:lineRule="exact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952FC2">
      <w:pPr>
        <w:pStyle w:val="documentskn-slm1notRNACNTCSectionsummSecheadingsectiontitle"/>
        <w:spacing w:after="220" w:line="300" w:lineRule="atLeast"/>
        <w:rPr>
          <w:rFonts w:ascii="Montserrat" w:eastAsia="Montserrat" w:hAnsi="Montserrat" w:cs="Montserrat"/>
          <w:b/>
          <w:bCs/>
          <w:caps/>
          <w:color w:val="000000"/>
          <w:spacing w:val="20"/>
        </w:rPr>
      </w:pPr>
      <w:r>
        <w:rPr>
          <w:rFonts w:ascii="Montserrat" w:eastAsia="Montserrat" w:hAnsi="Montserrat" w:cs="Montserrat"/>
          <w:b/>
          <w:bCs/>
          <w:caps/>
          <w:color w:val="000000"/>
          <w:spacing w:val="20"/>
        </w:rPr>
        <w:t>Summary</w:t>
      </w:r>
    </w:p>
    <w:p w:rsidR="00826956" w:rsidP="006024BD">
      <w:pPr>
        <w:pStyle w:val="p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Dedicate and passionate E</w:t>
      </w:r>
      <w:r w:rsidR="00AA2559">
        <w:rPr>
          <w:rFonts w:ascii="Open Sans" w:eastAsia="Open Sans" w:hAnsi="Open Sans" w:cs="Open Sans"/>
          <w:color w:val="000000"/>
          <w:sz w:val="20"/>
          <w:szCs w:val="20"/>
        </w:rPr>
        <w:t xml:space="preserve">ducator with 4 year of experience </w:t>
      </w:r>
      <w:r>
        <w:rPr>
          <w:rFonts w:ascii="Open Sans" w:eastAsia="Open Sans" w:hAnsi="Open Sans" w:cs="Open Sans"/>
          <w:color w:val="000000"/>
          <w:sz w:val="20"/>
          <w:szCs w:val="20"/>
        </w:rPr>
        <w:t>, specialized in Maths and Science module. Helped 100+ students by improving their academic performance .Adept at creating engaging and personalized learning experiences for student of all ages .Seeking a tutoring position to leverage my expertise and help students achieve their academic goals.</w:t>
      </w:r>
    </w:p>
    <w:p w:rsidR="00D964AC" w:rsidP="00D964AC">
      <w:pPr>
        <w:pStyle w:val="documentskn-slm1sectiontitle"/>
        <w:spacing w:before="500" w:after="220"/>
        <w:rPr>
          <w:color w:val="000000"/>
        </w:rPr>
      </w:pPr>
      <w:r>
        <w:rPr>
          <w:color w:val="000000"/>
        </w:rPr>
        <w:t>Highlights</w:t>
      </w:r>
    </w:p>
    <w:tbl>
      <w:tblPr>
        <w:tblStyle w:val="documentskn-slm1twocol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8306"/>
      </w:tblGrid>
      <w:tr w:rsidTr="0026091B"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rHeight w:val="1913"/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4AC" w:rsidP="0026091B">
            <w:pPr>
              <w:pStyle w:val="documentskn-slm1ullinth-child1"/>
              <w:numPr>
                <w:ilvl w:val="0"/>
                <w:numId w:val="1"/>
              </w:numPr>
              <w:spacing w:before="80"/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Good understanding of all teaching methods and learning Style</w:t>
            </w:r>
          </w:p>
          <w:p w:rsidR="00D964AC" w:rsidP="0026091B">
            <w:pPr>
              <w:pStyle w:val="documentskn-slm1ulli"/>
              <w:numPr>
                <w:ilvl w:val="0"/>
                <w:numId w:val="1"/>
              </w:numPr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Able to convey material ton students in an easy to understand manner</w:t>
            </w:r>
          </w:p>
          <w:p w:rsidR="00D964AC" w:rsidP="0026091B">
            <w:pPr>
              <w:pStyle w:val="documentskn-slm1ulli"/>
              <w:numPr>
                <w:ilvl w:val="0"/>
                <w:numId w:val="1"/>
              </w:numPr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Assist students in homework questions and test preparation strategies.</w:t>
            </w:r>
          </w:p>
          <w:p w:rsidR="00D964AC" w:rsidP="00D964AC">
            <w:pPr>
              <w:pStyle w:val="documentskn-slm1ulli"/>
              <w:numPr>
                <w:ilvl w:val="0"/>
                <w:numId w:val="1"/>
              </w:numPr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Ability to tend patiently to every students need.</w:t>
            </w:r>
          </w:p>
          <w:p w:rsidR="00D964AC" w:rsidP="0026091B">
            <w:pPr>
              <w:pStyle w:val="documentskn-slm1ulli"/>
              <w:ind w:left="340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:rsidR="00952FC2">
      <w:pPr>
        <w:pStyle w:val="documentskn-slm1sectiontitle"/>
        <w:spacing w:before="500" w:after="220"/>
        <w:rPr>
          <w:color w:val="000000"/>
        </w:rPr>
      </w:pPr>
      <w:r>
        <w:rPr>
          <w:color w:val="000000"/>
        </w:rPr>
        <w:t>Experience</w:t>
      </w:r>
    </w:p>
    <w:tbl>
      <w:tblPr>
        <w:tblStyle w:val="documentskn-slm1twocol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1800"/>
        <w:gridCol w:w="200"/>
        <w:gridCol w:w="8306"/>
      </w:tblGrid>
      <w:tr w:rsidTr="00E237F7"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rHeight w:val="1913"/>
          <w:tblCellSpacing w:w="0" w:type="dxa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FC2" w:rsidP="00826956">
            <w:pP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 xml:space="preserve">04/2024 </w:t>
            </w:r>
            <w:r w:rsidR="00402EF4"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03</w:t>
            </w:r>
            <w:r w:rsidR="00826956"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/202</w:t>
            </w:r>
            <w: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</w:pPr>
          </w:p>
        </w:tc>
        <w:tc>
          <w:tcPr>
            <w:tcW w:w="8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Private Tutor</w:t>
            </w:r>
            <w:r w:rsidR="00402EF4">
              <w:rPr>
                <w:rStyle w:val="span"/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Brain Storm Education</w:t>
            </w:r>
          </w:p>
          <w:p w:rsidR="00D964AC" w:rsidP="00D964AC">
            <w:pPr>
              <w:pStyle w:val="documentskn-slm1ullinth-child1"/>
              <w:numPr>
                <w:ilvl w:val="0"/>
                <w:numId w:val="1"/>
              </w:numPr>
              <w:spacing w:before="80"/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Provided personalized tutoring services for students in  Maths ,Science &amp;English</w:t>
            </w:r>
          </w:p>
          <w:p w:rsidR="00D964AC" w:rsidP="00D964AC">
            <w:pPr>
              <w:pStyle w:val="documentskn-slm1ullinth-child1"/>
              <w:numPr>
                <w:ilvl w:val="0"/>
                <w:numId w:val="1"/>
              </w:numPr>
              <w:spacing w:before="80"/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Worked with variety of age ranges from junior school to higher secondary</w:t>
            </w:r>
          </w:p>
          <w:p w:rsidR="00952FC2">
            <w:pPr>
              <w:pStyle w:val="documentskn-slm1ulli"/>
              <w:numPr>
                <w:ilvl w:val="0"/>
                <w:numId w:val="1"/>
              </w:numPr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Developed customized lesson plans and learning materials based on individual student needs</w:t>
            </w:r>
          </w:p>
          <w:p w:rsidR="00952FC2">
            <w:pPr>
              <w:pStyle w:val="documentskn-slm1ulli"/>
              <w:numPr>
                <w:ilvl w:val="0"/>
                <w:numId w:val="1"/>
              </w:numPr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Track Student progress and provide regular feedback to students and parents</w:t>
            </w:r>
            <w:r w:rsidR="00402EF4"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.</w:t>
            </w:r>
          </w:p>
          <w:p w:rsidR="00E237F7" w:rsidP="00D964AC">
            <w:pPr>
              <w:pStyle w:val="documentskn-slm1ulli"/>
              <w:ind w:left="340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:rsidR="00952FC2">
      <w:pPr>
        <w:rPr>
          <w:vanish/>
        </w:rPr>
      </w:pPr>
    </w:p>
    <w:p w:rsidR="00952FC2">
      <w:pPr>
        <w:rPr>
          <w:vanish/>
        </w:rPr>
      </w:pPr>
    </w:p>
    <w:tbl>
      <w:tblPr>
        <w:tblStyle w:val="documentskn-slm1twocol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1800"/>
        <w:gridCol w:w="180"/>
        <w:gridCol w:w="8326"/>
      </w:tblGrid>
      <w:tr w:rsidTr="00AA2559"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80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52FC2" w:rsidP="00AA2559">
            <w:pP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02</w:t>
            </w:r>
            <w:r w:rsidR="00826956"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/20</w:t>
            </w:r>
            <w: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20- 03</w:t>
            </w:r>
            <w:r w:rsidR="00402EF4"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/20</w:t>
            </w:r>
            <w: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22</w:t>
            </w:r>
          </w:p>
        </w:tc>
        <w:tc>
          <w:tcPr>
            <w:tcW w:w="18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</w:pPr>
          </w:p>
        </w:tc>
        <w:tc>
          <w:tcPr>
            <w:tcW w:w="8326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Subject Matter Expert </w:t>
            </w:r>
            <w:r w:rsidR="00402EF4">
              <w:rPr>
                <w:rStyle w:val="span"/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>Lido Learning</w:t>
            </w:r>
          </w:p>
          <w:p w:rsidR="00D964AC" w:rsidP="00D964AC">
            <w:pPr>
              <w:pStyle w:val="documentskn-slm1ullinth-child1"/>
              <w:numPr>
                <w:ilvl w:val="0"/>
                <w:numId w:val="1"/>
              </w:numPr>
              <w:spacing w:before="80"/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Conduct one-on –one and group tutoring sessions in Science..</w:t>
            </w:r>
          </w:p>
          <w:p w:rsidR="00952FC2">
            <w:pPr>
              <w:pStyle w:val="documentskn-slm1ulli"/>
              <w:numPr>
                <w:ilvl w:val="0"/>
                <w:numId w:val="3"/>
              </w:numPr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Identifies student weaknesses and develop study plan accordingly</w:t>
            </w:r>
          </w:p>
          <w:p w:rsidR="00952FC2">
            <w:pPr>
              <w:pStyle w:val="documentskn-slm1ulli"/>
              <w:numPr>
                <w:ilvl w:val="0"/>
                <w:numId w:val="3"/>
              </w:numPr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Created and implemented engaging lesson plans and assessments</w:t>
            </w:r>
          </w:p>
          <w:p w:rsidR="00952FC2">
            <w:pPr>
              <w:pStyle w:val="documentskn-slm1ulli"/>
              <w:numPr>
                <w:ilvl w:val="0"/>
                <w:numId w:val="3"/>
              </w:numPr>
              <w:ind w:left="340" w:hanging="192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Managed Classroom Dynamics and supported students in achieving academic goals</w:t>
            </w:r>
            <w:r w:rsidR="00402EF4"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.</w:t>
            </w:r>
          </w:p>
        </w:tc>
      </w:tr>
    </w:tbl>
    <w:p w:rsidR="00952FC2">
      <w:pPr>
        <w:pStyle w:val="documentskn-slm1sectiontitle"/>
        <w:spacing w:before="500" w:after="220"/>
        <w:rPr>
          <w:color w:val="000000"/>
        </w:rPr>
      </w:pPr>
      <w:r>
        <w:rPr>
          <w:color w:val="000000"/>
        </w:rPr>
        <w:t>Skills</w:t>
      </w:r>
    </w:p>
    <w:tbl>
      <w:tblPr>
        <w:tblStyle w:val="documentskn-slm1sectionmulticol"/>
        <w:tblW w:w="0" w:type="auto"/>
        <w:tblLayout w:type="fixed"/>
        <w:tblCellMar>
          <w:left w:w="0" w:type="dxa"/>
          <w:right w:w="0" w:type="dxa"/>
        </w:tblCellMar>
        <w:tblLook w:val="05E0"/>
      </w:tblPr>
      <w:tblGrid>
        <w:gridCol w:w="3190"/>
        <w:gridCol w:w="390"/>
        <w:gridCol w:w="3190"/>
        <w:gridCol w:w="390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5E0"/>
        </w:tblPrEx>
        <w:tc>
          <w:tcPr>
            <w:tcW w:w="3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4AC">
            <w:pPr>
              <w:pStyle w:val="documentskn-slm1ullinth-child1"/>
              <w:numPr>
                <w:ilvl w:val="0"/>
                <w:numId w:val="4"/>
              </w:numPr>
              <w:ind w:left="240" w:hanging="19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Communication and Interpersonal Skills</w:t>
            </w:r>
          </w:p>
          <w:p w:rsidR="00D964AC">
            <w:pPr>
              <w:pStyle w:val="documentskn-slm1ulli"/>
              <w:numPr>
                <w:ilvl w:val="0"/>
                <w:numId w:val="4"/>
              </w:numPr>
              <w:ind w:left="240" w:hanging="19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Time Management Skill</w:t>
            </w:r>
          </w:p>
          <w:p w:rsidR="00D964AC">
            <w:pPr>
              <w:pStyle w:val="documentskn-slm1ulli"/>
              <w:numPr>
                <w:ilvl w:val="0"/>
                <w:numId w:val="4"/>
              </w:numPr>
              <w:ind w:left="240" w:hanging="19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Management &amp; Coordination</w:t>
            </w: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4AC">
            <w:pPr>
              <w:textAlignment w:val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4AC">
            <w:pPr>
              <w:pStyle w:val="documentskn-slm1ulli"/>
              <w:numPr>
                <w:ilvl w:val="0"/>
                <w:numId w:val="5"/>
              </w:numPr>
              <w:ind w:left="240" w:hanging="19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Empathy &amp;Understanding</w:t>
            </w: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4AC">
            <w:pPr>
              <w:textAlignment w:val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:rsidR="005F7716">
      <w:pPr>
        <w:pStyle w:val="documentskn-slm1sectiontitle"/>
        <w:spacing w:before="500" w:after="220"/>
        <w:rPr>
          <w:color w:val="000000"/>
        </w:rPr>
      </w:pPr>
    </w:p>
    <w:p w:rsidR="00080630">
      <w:pPr>
        <w:pStyle w:val="documentskn-slm1sectiontitle"/>
        <w:spacing w:before="500" w:after="220"/>
        <w:rPr>
          <w:color w:val="000000"/>
        </w:rPr>
      </w:pPr>
    </w:p>
    <w:p w:rsidR="00952FC2">
      <w:pPr>
        <w:pStyle w:val="documentskn-slm1sectiontitle"/>
        <w:spacing w:before="500" w:after="220"/>
        <w:rPr>
          <w:color w:val="000000"/>
        </w:rPr>
      </w:pPr>
      <w:r>
        <w:rPr>
          <w:color w:val="000000"/>
        </w:rPr>
        <w:t>Education</w:t>
      </w:r>
    </w:p>
    <w:tbl>
      <w:tblPr>
        <w:tblStyle w:val="documentskn-slm1twocol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1800"/>
        <w:gridCol w:w="200"/>
        <w:gridCol w:w="8306"/>
      </w:tblGrid>
      <w:tr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01/2020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</w:pPr>
          </w:p>
        </w:tc>
        <w:tc>
          <w:tcPr>
            <w:tcW w:w="8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pStyle w:val="documentskn-slm1dispBlk"/>
              <w:rPr>
                <w:rStyle w:val="documentskn-slm1twocolparatablesinglecolumndategap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color w:val="000000"/>
                <w:sz w:val="20"/>
                <w:szCs w:val="20"/>
              </w:rPr>
              <w:t>B.SC in chemistry(HONS)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skn-slm1txtBold"/>
                <w:rFonts w:ascii="Open Sans" w:eastAsia="Open Sans" w:hAnsi="Open Sans" w:cs="Open Sans"/>
                <w:color w:val="000000"/>
                <w:sz w:val="20"/>
                <w:szCs w:val="20"/>
              </w:rPr>
              <w:t>Non Medical</w:t>
            </w:r>
          </w:p>
          <w:p w:rsidR="00952FC2">
            <w:pPr>
              <w:pStyle w:val="documentskn-slm1dispBlk"/>
              <w:rPr>
                <w:rStyle w:val="documentskn-slm1twocolparatablesinglecolumndategap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i/>
                <w:iCs/>
                <w:color w:val="000000"/>
                <w:sz w:val="20"/>
                <w:szCs w:val="20"/>
              </w:rPr>
              <w:t>Maharishi Markandeswar University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, Ambala, HR</w:t>
            </w:r>
          </w:p>
          <w:p w:rsidR="00952FC2">
            <w:pPr>
              <w:pStyle w:val="p"/>
              <w:spacing w:before="80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Percentage: 85%</w:t>
            </w:r>
          </w:p>
        </w:tc>
      </w:tr>
    </w:tbl>
    <w:p w:rsidR="00952FC2">
      <w:pPr>
        <w:rPr>
          <w:vanish/>
        </w:rPr>
      </w:pPr>
    </w:p>
    <w:tbl>
      <w:tblPr>
        <w:tblStyle w:val="documentskn-slm1twocol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1800"/>
        <w:gridCol w:w="200"/>
        <w:gridCol w:w="8306"/>
      </w:tblGrid>
      <w:tr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80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01/2017</w:t>
            </w:r>
          </w:p>
        </w:tc>
        <w:tc>
          <w:tcPr>
            <w:tcW w:w="20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</w:pPr>
          </w:p>
        </w:tc>
        <w:tc>
          <w:tcPr>
            <w:tcW w:w="8306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pStyle w:val="documentskn-slm1dispBlk"/>
              <w:rPr>
                <w:rStyle w:val="documentskn-slm1twocolparatablesinglecolumndategap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color w:val="000000"/>
                <w:sz w:val="20"/>
                <w:szCs w:val="20"/>
              </w:rPr>
              <w:t>Intermediate (CBSE)</w:t>
            </w:r>
          </w:p>
          <w:p w:rsidR="00952FC2">
            <w:pPr>
              <w:pStyle w:val="documentskn-slm1dispBlk"/>
              <w:rPr>
                <w:rStyle w:val="documentskn-slm1twocolparatablesinglecolumndategap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i/>
                <w:iCs/>
                <w:color w:val="000000"/>
                <w:sz w:val="20"/>
                <w:szCs w:val="20"/>
              </w:rPr>
              <w:t>SD Adarsh SR Secondary School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, Karnal, HR</w:t>
            </w:r>
          </w:p>
          <w:p w:rsidR="00952FC2">
            <w:pPr>
              <w:pStyle w:val="p"/>
              <w:spacing w:before="80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Percentage: 83%</w:t>
            </w:r>
          </w:p>
        </w:tc>
      </w:tr>
    </w:tbl>
    <w:p w:rsidR="00952FC2">
      <w:pPr>
        <w:rPr>
          <w:vanish/>
        </w:rPr>
      </w:pPr>
    </w:p>
    <w:tbl>
      <w:tblPr>
        <w:tblStyle w:val="documentskn-slm1twocol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1800"/>
        <w:gridCol w:w="200"/>
        <w:gridCol w:w="8306"/>
      </w:tblGrid>
      <w:tr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80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  <w:t>01/2015</w:t>
            </w:r>
          </w:p>
        </w:tc>
        <w:tc>
          <w:tcPr>
            <w:tcW w:w="20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rPr>
                <w:rStyle w:val="span"/>
                <w:rFonts w:ascii="Open Sans" w:eastAsia="Open Sans" w:hAnsi="Open Sans" w:cs="Open Sans"/>
                <w:color w:val="666666"/>
                <w:sz w:val="20"/>
                <w:szCs w:val="20"/>
              </w:rPr>
            </w:pPr>
          </w:p>
        </w:tc>
        <w:tc>
          <w:tcPr>
            <w:tcW w:w="8306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52FC2">
            <w:pPr>
              <w:pStyle w:val="documentskn-slm1dispBlk"/>
              <w:rPr>
                <w:rStyle w:val="documentskn-slm1twocolparatablesinglecolumndategap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color w:val="000000"/>
                <w:sz w:val="20"/>
                <w:szCs w:val="20"/>
              </w:rPr>
              <w:t>Matriculation (CBSE)</w:t>
            </w:r>
          </w:p>
          <w:p w:rsidR="00952FC2">
            <w:pPr>
              <w:pStyle w:val="documentskn-slm1dispBlk"/>
              <w:rPr>
                <w:rStyle w:val="documentskn-slm1twocolparatablesinglecolumndategap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i/>
                <w:iCs/>
                <w:color w:val="000000"/>
                <w:sz w:val="20"/>
                <w:szCs w:val="20"/>
              </w:rPr>
              <w:t>SD Adarsh SR Secondary School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, Karnal, HR</w:t>
            </w:r>
          </w:p>
          <w:p w:rsidR="00952FC2">
            <w:pPr>
              <w:pStyle w:val="p"/>
              <w:spacing w:before="80"/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0"/>
                <w:szCs w:val="20"/>
              </w:rPr>
              <w:t>Percentage: 90%</w:t>
            </w:r>
          </w:p>
        </w:tc>
      </w:tr>
    </w:tbl>
    <w:p w:rsidR="00952FC2">
      <w:pPr>
        <w:pStyle w:val="documentskn-slm1sectiontitle"/>
        <w:spacing w:before="500" w:after="220"/>
        <w:rPr>
          <w:color w:val="000000"/>
        </w:rPr>
      </w:pPr>
      <w:r>
        <w:rPr>
          <w:color w:val="000000"/>
        </w:rPr>
        <w:t>Languages</w:t>
      </w: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5003"/>
        <w:gridCol w:w="300"/>
        <w:gridCol w:w="5003"/>
      </w:tblGrid>
      <w:tr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306" w:type="dxa"/>
            <w:gridSpan w:val="3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:rsidR="00952FC2">
            <w:pPr>
              <w:pStyle w:val="documentlangSecsinglecolumn"/>
              <w:rPr>
                <w:rStyle w:val="documentskn-slm1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color w:val="000000"/>
                <w:sz w:val="20"/>
                <w:szCs w:val="20"/>
              </w:rPr>
              <w:t>English, Hindi, Punjabi</w:t>
            </w: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>:First Language</w:t>
            </w:r>
          </w:p>
        </w:tc>
      </w:tr>
      <w:tr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5003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:rsidR="00952FC2">
            <w:pPr>
              <w:pStyle w:val="documentlangSecsinglecolumn"/>
              <w:tabs>
                <w:tab w:val="right" w:pos="4983"/>
              </w:tabs>
              <w:rPr>
                <w:rStyle w:val="documentskn-slm1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color w:val="000000"/>
                <w:sz w:val="20"/>
                <w:szCs w:val="20"/>
              </w:rPr>
              <w:t>English</w:t>
            </w: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>:</w:t>
            </w: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ab/>
              <w:t>B2</w:t>
            </w:r>
          </w:p>
          <w:p w:rsidR="00952FC2">
            <w:pPr>
              <w:pStyle w:val="documentsliced-rect"/>
              <w:spacing w:before="60" w:line="120" w:lineRule="exact"/>
              <w:rPr>
                <w:rStyle w:val="documentskn-slm1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paragraph"/>
                <w:rFonts w:ascii="Open Sans" w:eastAsia="Open Sans" w:hAnsi="Open Sans" w:cs="Open San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197082" cy="76775"/>
                  <wp:effectExtent l="0" t="0" r="0" b="0"/>
                  <wp:docPr id="100008" name="Picture 100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81306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82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2FC2">
            <w:pPr>
              <w:textAlignment w:val="auto"/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>Upper Intermediate</w:t>
            </w: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:rsidR="00952FC2"/>
        </w:tc>
        <w:tc>
          <w:tcPr>
            <w:tcW w:w="5003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:rsidR="00952FC2">
            <w:pPr>
              <w:pStyle w:val="documentlangSecsinglecolumn"/>
              <w:tabs>
                <w:tab w:val="right" w:pos="4983"/>
              </w:tabs>
              <w:rPr>
                <w:rStyle w:val="documentskn-slm1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color w:val="000000"/>
                <w:sz w:val="20"/>
                <w:szCs w:val="20"/>
              </w:rPr>
              <w:t>Hindi</w:t>
            </w: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>:</w:t>
            </w: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ab/>
              <w:t>C1</w:t>
            </w:r>
          </w:p>
          <w:p w:rsidR="00952FC2">
            <w:pPr>
              <w:pStyle w:val="documentsliced-rect"/>
              <w:spacing w:before="60" w:line="120" w:lineRule="exact"/>
              <w:rPr>
                <w:rStyle w:val="documentskn-slm1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paragraph"/>
                <w:rFonts w:ascii="Open Sans" w:eastAsia="Open Sans" w:hAnsi="Open Sans" w:cs="Open San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197082" cy="76775"/>
                  <wp:effectExtent l="0" t="0" r="0" b="0"/>
                  <wp:docPr id="100010" name="Picture 100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77922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82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2FC2">
            <w:pPr>
              <w:textAlignment w:val="auto"/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>Advanced</w:t>
            </w:r>
          </w:p>
        </w:tc>
      </w:tr>
      <w:tr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gridAfter w:val="2"/>
          <w:wAfter w:w="5303" w:type="dxa"/>
          <w:tblCellSpacing w:w="0" w:type="dxa"/>
        </w:trPr>
        <w:tc>
          <w:tcPr>
            <w:tcW w:w="5003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:rsidR="00952FC2">
            <w:pPr>
              <w:pStyle w:val="documentlangSecsinglecolumn"/>
              <w:tabs>
                <w:tab w:val="right" w:pos="4983"/>
              </w:tabs>
              <w:rPr>
                <w:rStyle w:val="documentskn-slm1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txtBold"/>
                <w:rFonts w:ascii="Open Sans" w:eastAsia="Open Sans" w:hAnsi="Open Sans" w:cs="Open Sans"/>
                <w:color w:val="000000"/>
                <w:sz w:val="20"/>
                <w:szCs w:val="20"/>
              </w:rPr>
              <w:t>Punjabi</w:t>
            </w: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>:</w:t>
            </w: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ab/>
              <w:t>C1</w:t>
            </w:r>
          </w:p>
          <w:p w:rsidR="00952FC2">
            <w:pPr>
              <w:pStyle w:val="documentsliced-rect"/>
              <w:spacing w:before="60" w:line="120" w:lineRule="exact"/>
              <w:rPr>
                <w:rStyle w:val="documentskn-slm1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skn-slm1paragraph"/>
                <w:rFonts w:ascii="Open Sans" w:eastAsia="Open Sans" w:hAnsi="Open Sans" w:cs="Open San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197082" cy="76775"/>
                  <wp:effectExtent l="0" t="0" r="0" b="0"/>
                  <wp:docPr id="100012" name="Picture 100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192060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82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2FC2">
            <w:pPr>
              <w:textAlignment w:val="auto"/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langSecfieldany"/>
                <w:rFonts w:ascii="Open Sans" w:eastAsia="Open Sans" w:hAnsi="Open Sans" w:cs="Open Sans"/>
                <w:color w:val="000000"/>
                <w:sz w:val="20"/>
                <w:szCs w:val="20"/>
              </w:rPr>
              <w:t>Advanced</w:t>
            </w:r>
          </w:p>
        </w:tc>
      </w:tr>
    </w:tbl>
    <w:p w:rsidR="00952FC2" w:rsidP="005F7716">
      <w:pPr>
        <w:pStyle w:val="documentskn-slm1ulli"/>
        <w:ind w:left="240"/>
        <w:rPr>
          <w:rFonts w:ascii="Open Sans" w:eastAsia="Open Sans" w:hAnsi="Open Sans" w:cs="Open Sans"/>
          <w:color w:val="00000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11"/>
          </v:shape>
        </w:pict>
      </w:r>
    </w:p>
    <w:sectPr w:rsidSect="009A7541">
      <w:headerReference w:type="default" r:id="rId12"/>
      <w:footerReference w:type="default" r:id="rId13"/>
      <w:type w:val="continuous"/>
      <w:pgSz w:w="11906" w:h="16838"/>
      <w:pgMar w:top="400" w:right="800" w:bottom="800" w:left="8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2E6EFB06-1D3E-4C56-BF78-D5F6608A69F2}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2" w:fontKey="{29E90446-F5F9-4C63-A086-0565A63EDB19}"/>
    <w:embedBold r:id="rId3" w:fontKey="{C68CEDD0-3ED9-4E56-AA48-302955D0B271}"/>
    <w:embedBoldItalic r:id="rId4" w:fontKey="{FD01F68F-CE88-4B7D-8EED-D136CE03B23B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C2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C2">
    <w:pPr>
      <w:spacing w:line="20" w:lineRule="auto"/>
    </w:pPr>
    <w:r>
      <w:rPr>
        <w:color w:val="FFFFFF"/>
        <w:sz w:val="2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C2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C2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952FC2"/>
    <w:rsid w:val="00080630"/>
    <w:rsid w:val="000A1CCB"/>
    <w:rsid w:val="000F421C"/>
    <w:rsid w:val="00103C42"/>
    <w:rsid w:val="0026091B"/>
    <w:rsid w:val="0028690B"/>
    <w:rsid w:val="003B6047"/>
    <w:rsid w:val="003C56BF"/>
    <w:rsid w:val="00402EF4"/>
    <w:rsid w:val="005F7716"/>
    <w:rsid w:val="006024BD"/>
    <w:rsid w:val="00826956"/>
    <w:rsid w:val="008641A2"/>
    <w:rsid w:val="00952FC2"/>
    <w:rsid w:val="009A7541"/>
    <w:rsid w:val="00AA2559"/>
    <w:rsid w:val="00BF5DB6"/>
    <w:rsid w:val="00C2364E"/>
    <w:rsid w:val="00CB70DE"/>
    <w:rsid w:val="00D964AC"/>
    <w:rsid w:val="00E237F7"/>
    <w:rsid w:val="00E43104"/>
    <w:rsid w:val="00EC0B15"/>
    <w:rsid w:val="00FA680B"/>
    <w:rsid w:val="00FE357A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slm1fontsize">
    <w:name w:val="document_skn-slm1_fontsize"/>
    <w:basedOn w:val="Normal"/>
    <w:rsid w:val="009A7541"/>
    <w:rPr>
      <w:sz w:val="20"/>
      <w:szCs w:val="20"/>
    </w:rPr>
  </w:style>
  <w:style w:type="paragraph" w:customStyle="1" w:styleId="documentskn-slm1section">
    <w:name w:val="document_skn-slm1_section"/>
    <w:basedOn w:val="Normal"/>
    <w:rsid w:val="009A7541"/>
  </w:style>
  <w:style w:type="character" w:customStyle="1" w:styleId="documentskn-slm1nameSecparagraphhmrgcell">
    <w:name w:val="document_skn-slm1_nameSec_paragraph_hmrgcell"/>
    <w:basedOn w:val="DefaultParagraphFont"/>
    <w:rsid w:val="009A7541"/>
  </w:style>
  <w:style w:type="character" w:customStyle="1" w:styleId="documentskn-slm1nameSecparagraphname">
    <w:name w:val="document_skn-slm1_nameSec_paragraph_name"/>
    <w:basedOn w:val="DefaultParagraphFont"/>
    <w:rsid w:val="009A7541"/>
    <w:rPr>
      <w:shd w:val="clear" w:color="auto" w:fill="0069A5"/>
    </w:rPr>
  </w:style>
  <w:style w:type="paragraph" w:customStyle="1" w:styleId="documentskn-slm1namediv">
    <w:name w:val="document_skn-slm1_name &gt; div"/>
    <w:basedOn w:val="Normal"/>
    <w:rsid w:val="009A7541"/>
    <w:pPr>
      <w:pBdr>
        <w:right w:val="none" w:sz="0" w:space="31" w:color="auto"/>
      </w:pBdr>
    </w:pPr>
  </w:style>
  <w:style w:type="character" w:customStyle="1" w:styleId="span">
    <w:name w:val="span"/>
    <w:basedOn w:val="DefaultParagraphFont"/>
    <w:rsid w:val="009A7541"/>
    <w:rPr>
      <w:bdr w:val="none" w:sz="0" w:space="0" w:color="auto"/>
      <w:vertAlign w:val="baseline"/>
    </w:rPr>
  </w:style>
  <w:style w:type="character" w:customStyle="1" w:styleId="documentskn-slm1nameSecparagraphresumeTitle">
    <w:name w:val="document_skn-slm1_nameSec_paragraph_resumeTitle"/>
    <w:basedOn w:val="DefaultParagraphFont"/>
    <w:rsid w:val="009A7541"/>
    <w:rPr>
      <w:shd w:val="clear" w:color="auto" w:fill="0069A5"/>
    </w:rPr>
  </w:style>
  <w:style w:type="paragraph" w:customStyle="1" w:styleId="documentskn-slm1nameSecparagraphhmrgcellParagraph">
    <w:name w:val="document_skn-slm1_nameSec_paragraph_hmrgcell Paragraph"/>
    <w:basedOn w:val="Normal"/>
    <w:rsid w:val="009A7541"/>
    <w:pPr>
      <w:pBdr>
        <w:top w:val="none" w:sz="0" w:space="31" w:color="auto"/>
      </w:pBdr>
    </w:pPr>
  </w:style>
  <w:style w:type="table" w:customStyle="1" w:styleId="documentskn-slm1nameSecparagraph">
    <w:name w:val="document_skn-slm1_nameSec_paragraph"/>
    <w:basedOn w:val="TableNormal"/>
    <w:rsid w:val="009A75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skn-slm1CNTCSectionhmrgcell">
    <w:name w:val="document_skn-slm1_CNTCSection_hmrgcell"/>
    <w:basedOn w:val="DefaultParagraphFont"/>
    <w:rsid w:val="009A7541"/>
    <w:rPr>
      <w:shd w:val="clear" w:color="auto" w:fill="404040"/>
    </w:rPr>
  </w:style>
  <w:style w:type="paragraph" w:customStyle="1" w:styleId="documentskn-slm1CNTCSectionhmrgcellParagraph">
    <w:name w:val="document_skn-slm1_CNTCSection_hmrgcell Paragraph"/>
    <w:basedOn w:val="Normal"/>
    <w:rsid w:val="009A7541"/>
    <w:pPr>
      <w:pBdr>
        <w:top w:val="none" w:sz="0" w:space="10" w:color="auto"/>
      </w:pBdr>
      <w:shd w:val="clear" w:color="auto" w:fill="404040"/>
      <w:textAlignment w:val="top"/>
    </w:pPr>
    <w:rPr>
      <w:shd w:val="clear" w:color="auto" w:fill="404040"/>
    </w:rPr>
  </w:style>
  <w:style w:type="character" w:customStyle="1" w:styleId="documentskn-slm1paragraph">
    <w:name w:val="document_skn-slm1_paragraph"/>
    <w:basedOn w:val="DefaultParagraphFont"/>
    <w:rsid w:val="009A7541"/>
  </w:style>
  <w:style w:type="paragraph" w:customStyle="1" w:styleId="div">
    <w:name w:val="div"/>
    <w:basedOn w:val="Normal"/>
    <w:rsid w:val="009A7541"/>
  </w:style>
  <w:style w:type="character" w:customStyle="1" w:styleId="whiteTxt">
    <w:name w:val="whiteTxt"/>
    <w:basedOn w:val="DefaultParagraphFont"/>
    <w:rsid w:val="009A7541"/>
    <w:rPr>
      <w:color w:val="FFFFFF"/>
    </w:rPr>
  </w:style>
  <w:style w:type="character" w:customStyle="1" w:styleId="divCharacter">
    <w:name w:val="div Character"/>
    <w:basedOn w:val="DefaultParagraphFont"/>
    <w:rsid w:val="009A7541"/>
    <w:rPr>
      <w:bdr w:val="none" w:sz="0" w:space="0" w:color="auto"/>
      <w:vertAlign w:val="baseline"/>
    </w:rPr>
  </w:style>
  <w:style w:type="table" w:customStyle="1" w:styleId="documentskn-slm1sectionTable">
    <w:name w:val="document_skn-slm1_section Table"/>
    <w:basedOn w:val="TableNormal"/>
    <w:rsid w:val="009A75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skn-slm1heading">
    <w:name w:val="document_skn-slm1_heading"/>
    <w:basedOn w:val="Normal"/>
    <w:rsid w:val="009A7541"/>
  </w:style>
  <w:style w:type="paragraph" w:customStyle="1" w:styleId="documentskn-slm1notRNACNTCSectionsummSecheadingsectiontitle">
    <w:name w:val="document_skn-slm1_not(.RNA)_CNTCSection + summSec_heading_sectiontitle"/>
    <w:basedOn w:val="Normal"/>
    <w:rsid w:val="009A7541"/>
    <w:rPr>
      <w:vanish/>
    </w:rPr>
  </w:style>
  <w:style w:type="paragraph" w:customStyle="1" w:styleId="documentskn-slm1paragraphParagraph">
    <w:name w:val="document_skn-slm1_paragraph Paragraph"/>
    <w:basedOn w:val="Normal"/>
    <w:rsid w:val="009A7541"/>
  </w:style>
  <w:style w:type="paragraph" w:customStyle="1" w:styleId="documentskn-slm1singlecolumn">
    <w:name w:val="document_skn-slm1_singlecolumn"/>
    <w:basedOn w:val="Normal"/>
    <w:rsid w:val="009A7541"/>
  </w:style>
  <w:style w:type="paragraph" w:customStyle="1" w:styleId="p">
    <w:name w:val="p"/>
    <w:basedOn w:val="Normal"/>
    <w:rsid w:val="009A7541"/>
  </w:style>
  <w:style w:type="paragraph" w:customStyle="1" w:styleId="documentskn-slm1sectiontitle">
    <w:name w:val="document_skn-slm1_sectiontitle"/>
    <w:basedOn w:val="Normal"/>
    <w:rsid w:val="009A7541"/>
    <w:pPr>
      <w:spacing w:line="300" w:lineRule="atLeast"/>
    </w:pPr>
    <w:rPr>
      <w:rFonts w:ascii="Montserrat" w:eastAsia="Montserrat" w:hAnsi="Montserrat" w:cs="Montserrat"/>
      <w:b/>
      <w:bCs/>
      <w:caps/>
      <w:spacing w:val="20"/>
    </w:rPr>
  </w:style>
  <w:style w:type="character" w:customStyle="1" w:styleId="documentskn-slm1twocolparatabledateswrapper">
    <w:name w:val="document_skn-slm1_twocolparatable_dates_wrapper"/>
    <w:basedOn w:val="DefaultParagraphFont"/>
    <w:rsid w:val="009A7541"/>
    <w:rPr>
      <w:caps w:val="0"/>
    </w:rPr>
  </w:style>
  <w:style w:type="character" w:customStyle="1" w:styleId="documentskn-slm1twocolparatabledategapcell">
    <w:name w:val="document_skn-slm1_twocolparatable_dategapcell"/>
    <w:basedOn w:val="DefaultParagraphFont"/>
    <w:rsid w:val="009A7541"/>
  </w:style>
  <w:style w:type="character" w:customStyle="1" w:styleId="documentskn-slm1twocolparatablesinglecolumndategap">
    <w:name w:val="document_skn-slm1_twocolparatable_singlecolumn_dategap"/>
    <w:basedOn w:val="DefaultParagraphFont"/>
    <w:rsid w:val="009A7541"/>
  </w:style>
  <w:style w:type="character" w:customStyle="1" w:styleId="documentskn-slm1txtBold">
    <w:name w:val="document_skn-slm1_txtBold"/>
    <w:basedOn w:val="DefaultParagraphFont"/>
    <w:rsid w:val="009A7541"/>
    <w:rPr>
      <w:b/>
      <w:bCs/>
    </w:rPr>
  </w:style>
  <w:style w:type="paragraph" w:customStyle="1" w:styleId="documentskn-slm1marleftul">
    <w:name w:val="document_skn-slm1_marleftul"/>
    <w:basedOn w:val="Normal"/>
    <w:rsid w:val="009A7541"/>
  </w:style>
  <w:style w:type="paragraph" w:customStyle="1" w:styleId="documentskn-slm1ullinth-child1">
    <w:name w:val="document_skn-slm1_ul_li_nth-child(1)"/>
    <w:basedOn w:val="Normal"/>
    <w:rsid w:val="009A7541"/>
  </w:style>
  <w:style w:type="paragraph" w:customStyle="1" w:styleId="documentskn-slm1ulli">
    <w:name w:val="document_skn-slm1_ul_li"/>
    <w:basedOn w:val="Normal"/>
    <w:rsid w:val="009A7541"/>
  </w:style>
  <w:style w:type="table" w:customStyle="1" w:styleId="documentskn-slm1twocolparatable">
    <w:name w:val="document_skn-slm1_twocolparatable"/>
    <w:basedOn w:val="TableNormal"/>
    <w:rsid w:val="009A75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skn-slm1skillSecpaddingcell">
    <w:name w:val="document_skn-slm1_skillSec_paddingcell"/>
    <w:basedOn w:val="DefaultParagraphFont"/>
    <w:rsid w:val="009A7541"/>
  </w:style>
  <w:style w:type="table" w:customStyle="1" w:styleId="documentskn-slm1sectionmulticol">
    <w:name w:val="document_skn-slm1_section_multicol"/>
    <w:basedOn w:val="TableNormal"/>
    <w:rsid w:val="009A75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skn-slm1accmSecsinglecolumn">
    <w:name w:val="document_skn-slm1_accmSec_singlecolumn"/>
    <w:basedOn w:val="Normal"/>
    <w:rsid w:val="009A7541"/>
  </w:style>
  <w:style w:type="character" w:customStyle="1" w:styleId="documentskn-slm1accomplishmentpaddedline">
    <w:name w:val="document_skn-slm1_accomplishment_paddedline"/>
    <w:basedOn w:val="DefaultParagraphFont"/>
    <w:rsid w:val="009A7541"/>
  </w:style>
  <w:style w:type="character" w:customStyle="1" w:styleId="documentskn-slm1accomplishmentpaddingcell">
    <w:name w:val="document_skn-slm1_accomplishment_paddingcell"/>
    <w:basedOn w:val="DefaultParagraphFont"/>
    <w:rsid w:val="009A7541"/>
  </w:style>
  <w:style w:type="paragraph" w:customStyle="1" w:styleId="documentskn-slm1accomplishmentpaddingcellParagraph">
    <w:name w:val="document_skn-slm1_accomplishment_paddingcell Paragraph"/>
    <w:basedOn w:val="Normal"/>
    <w:rsid w:val="009A7541"/>
  </w:style>
  <w:style w:type="table" w:customStyle="1" w:styleId="documentskn-slm1dispWord">
    <w:name w:val="document_skn-slm1_dispWord"/>
    <w:basedOn w:val="TableNormal"/>
    <w:rsid w:val="009A75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skn-slm1dispBlk">
    <w:name w:val="document_skn-slm1_dispBlk"/>
    <w:basedOn w:val="Normal"/>
    <w:rsid w:val="009A7541"/>
  </w:style>
  <w:style w:type="paragraph" w:customStyle="1" w:styleId="documentlangSecsinglecolumn">
    <w:name w:val="document_langSec_singlecolumn"/>
    <w:basedOn w:val="Normal"/>
    <w:rsid w:val="009A7541"/>
  </w:style>
  <w:style w:type="character" w:customStyle="1" w:styleId="documentlangSecfirstparagraphfield">
    <w:name w:val="document_langSec_firstparagraph_field"/>
    <w:basedOn w:val="DefaultParagraphFont"/>
    <w:rsid w:val="009A7541"/>
  </w:style>
  <w:style w:type="character" w:customStyle="1" w:styleId="documentlangSecfieldany">
    <w:name w:val="document_langSec_field_any"/>
    <w:basedOn w:val="DefaultParagraphFont"/>
    <w:rsid w:val="009A7541"/>
  </w:style>
  <w:style w:type="paragraph" w:customStyle="1" w:styleId="documentsliced-rect">
    <w:name w:val="document_sliced-rect"/>
    <w:basedOn w:val="Normal"/>
    <w:rsid w:val="009A7541"/>
  </w:style>
  <w:style w:type="character" w:customStyle="1" w:styleId="documentsliced-rectCharacter">
    <w:name w:val="document_sliced-rect Character"/>
    <w:basedOn w:val="DefaultParagraphFont"/>
    <w:rsid w:val="009A7541"/>
  </w:style>
  <w:style w:type="table" w:customStyle="1" w:styleId="documentlangSeclnggparatable">
    <w:name w:val="document_langSec_lnggparatable"/>
    <w:basedOn w:val="TableNormal"/>
    <w:rsid w:val="009A75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https://rdxfootmark.naukri.com/v2/track/openCv?trackingInfo=db78cb583d2eaed0c892d89c47f00a78134f4b0419514c4847440321091b5b58120b15001745595d0f435601514841481f0f2b561358191b195115495d0c00584e4209430247460c590858184508105042445b0c0f054e4108120211474a411b02154e49405d58380c4f03434b110d13061741505b1b4d5849564360441403084b281e0103030119495d5d015149171b0d1152180c4f03434d120e120510445e5d0d43076&amp;docType=docx" TargetMode="Externa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AANCHAL ARORA</vt:lpstr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AANCHAL ARORA</dc:title>
  <dc:creator>HP</dc:creator>
  <cp:lastModifiedBy>HP</cp:lastModifiedBy>
  <cp:revision>1</cp:revision>
  <dcterms:created xsi:type="dcterms:W3CDTF">2024-07-15T12:49:00Z</dcterms:created>
  <dcterms:modified xsi:type="dcterms:W3CDTF">2024-08-20T13:55:00Z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3318f41a-e41d-47c2-a669-81a5975e559e</vt:lpwstr>
  </property>
  <property fmtid="{D5CDD505-2E9C-101B-9397-08002B2CF9AE}" pid="3" name="x1ye=0">
    <vt:lpwstr>4FkAAB+LCAAAAAAABAAUmbWig0AQRT+IArcSdwkWoMPdna9/eW1Iwe7M3DknQSiGxWCMZVAS40mSIngEQgUcxyEUxiAeXz5mdelx0Get2337rFu+VWjugG1cxyalN3gzGyxdgCJGxuWbwTanrrmX3wBWH+T7JRT1UiBs6SIeghxA8q/9QSmjXSXSD9+PUmpqWhvAFUNfDksGzIsCkAjn1MTc2Yk5kyMFtDsKhUDM95N/BbPs7E7w+b6buXacXzl</vt:lpwstr>
  </property>
  <property fmtid="{D5CDD505-2E9C-101B-9397-08002B2CF9AE}" pid="4" name="x1ye=1">
    <vt:lpwstr>foHXqFGcUGNH1W09uC4K5ZeH2lvD+buXV5cqxHR/TXkDFNQes0TUk1gggx8EL9xLUwz/DVmp64sKULZyvMBU5IWwjwSgqboQfq9TYjtyt/olBf1gCwkubt06UpUwGZsl9iqOVQF1DlOQJSs7L1fT3jZz4KBBZhvNtoNFShR+eRLII+sX1lk0PSgX5C4U3CLOEz2hCDdEN19ibsobtNFF4vA2Ndk/T23yMEpBpYd0t17EbFcgAHBQPTPzGb4gJiS</vt:lpwstr>
  </property>
  <property fmtid="{D5CDD505-2E9C-101B-9397-08002B2CF9AE}" pid="5" name="x1ye=10">
    <vt:lpwstr>0ISr+z75SfzyxvHrINMOmb+uOZUcJjAOjE8uzfgRjlIJYJLGLnp3fJrckPkW8F+Me1gwWbum1jFe5jyAnugBcI2O0wosqpOTicAgmVmWffE2Q7SEvKFJbQUyGiUASYv32DwJgNODsU+RRdl1J5LhnSiowJSVmyYbvZjQKh2pGyp9b1fRr0ByHn2rVrCa5TpJo34wEHjAKgr7POaY+hooOcGFtxqsDs/AHSMr93qTebsieIHUdeesnqj824NoNkJ</vt:lpwstr>
  </property>
  <property fmtid="{D5CDD505-2E9C-101B-9397-08002B2CF9AE}" pid="6" name="x1ye=11">
    <vt:lpwstr>MYeqlaWkR25D7Z834GBffc8kWis5paQQdqZTf4CGDNmuZ6/zPOYala/rV8AtJAKnyR4relOJYUAokW9Z2gnfiZ7BEUYQ5lqbZ32evMf/0WDYBk/4Btz5036kEhGMaHNfhqS80000noDoeMI5XZ4syJDWCTeRrfyHwp0zIoG56C/Fc2+NIVXAK/n1363LnkVtkuKh4yHQEiTCShUQB6oRTFheBYSUuwh/WczkvSUlu1qrwZTo2skXFaB1h5ls7Ba</vt:lpwstr>
  </property>
  <property fmtid="{D5CDD505-2E9C-101B-9397-08002B2CF9AE}" pid="7" name="x1ye=12">
    <vt:lpwstr>S4eqbc5BMVgOqmn2QAcTTT0QOzR+gdFBvtWJIxvW99ZTklI8KRQ8Mr1fvUhpsluF1XbbqTmQeKeTc8Zk2i6OKRH5iRhDtyod2Ovkc8gFXEqKbIc8MSD0IuJut1Jkh1vSlmcYyznWaJ/fuKwlFb/DrxB/0Sm4WNsM/DHXG/q6aulyFipoNTUElc3REnj0spcswBISs5enE0JzcXszGfAOcgff6iZIPtPxjoAPzEzwLY003qQC7wct/waiwaI+gRD</vt:lpwstr>
  </property>
  <property fmtid="{D5CDD505-2E9C-101B-9397-08002B2CF9AE}" pid="8" name="x1ye=13">
    <vt:lpwstr>WuAYexqcBs3NAsrDVY6QCqy923NxNKuTBV4dzotH7MittzO3YJLOd2brE2BGhZADAVyhTTF+bDkXJXJsfGdsF7LDBjMkqzFbtd9Q2uKJTs4KZ7711Hw+GwsVsRjvJxB+fsTksbAzdnMLnrm7LHV5laNZ4a7PIK256zSLgq2RAgWziveCWTCeWC9Sg/mElX1xi1jTjNpAkZv7BgZoJZI3L9qW5MPGk9M2McKiMwBwqGPtbKKvt6/IOQ1P8ZqbkVF</vt:lpwstr>
  </property>
  <property fmtid="{D5CDD505-2E9C-101B-9397-08002B2CF9AE}" pid="9" name="x1ye=14">
    <vt:lpwstr>5ugY3PEfc3F37ykjUO8IPAZuU/gkiQ1hUrB0/M5QgSNC+ws5ug12+rF50MTAFD0IjzLX9h/iHD6ugQCACSpmXQESlCehFyZkbsD0aHl71ilEgi8r0aagXBRUC7dhg98hbbOuVRknLLuaZHHsp0qm3E5ohSmqwSzKfonVJy6NaohG9ZSR6k0eW+yT5xkxcMOzkFAhGY39A+kiB/q8qeQDyJSvtEY7k/VlsUQ1uh82JPAW0JegDzOhPgg+2scFPft</vt:lpwstr>
  </property>
  <property fmtid="{D5CDD505-2E9C-101B-9397-08002B2CF9AE}" pid="10" name="x1ye=15">
    <vt:lpwstr>fcG+wvAjjlP3Uy4E5DcdZFhKRFFCd5vePCP9pRV6+OA1gXtTyJ59whCCFkBO85NavRAmz+GbNZb2pzIlDw5XA447dg5v320K9/LMkBH8VuEhPFpH/x4G0c5vQzAm6FHmY/DGC8a4ysP3mqzeRLPnzstmHQ7RJKS+AGLF3ClGe7lCMlp5P4KPXoQpgX9zqxvclU4mTQyklAuY25on6Sg9jUboo4HkZ44Y+KOPq6ulR8jItnIPNFPld1AvzpowyIf</vt:lpwstr>
  </property>
  <property fmtid="{D5CDD505-2E9C-101B-9397-08002B2CF9AE}" pid="11" name="x1ye=16">
    <vt:lpwstr>QDZMHBArvciK7h6SX9arRwQbXknjD/6AAWgZkGiUX/BynhxTfopZ5ebgviO0B7DtAt9m26WT2ItKASZsaFPiNVdCDkKsLExc1Z8YU1g6z0LqPGG/1TlZAx0bfM38HBzRbQnGcHKlT0czLWEvy797yqsF3FDf7MK/8TDW/koI9fdceAUcsycjHULdDTQc22SEAZ7oZ5AT8EvtkaRLH7wP6uNJy3Sp5d3kfH+LkWuvy6CMwG/EppnE0gWEPSVQroW</vt:lpwstr>
  </property>
  <property fmtid="{D5CDD505-2E9C-101B-9397-08002B2CF9AE}" pid="12" name="x1ye=17">
    <vt:lpwstr>pdMPXlQGHG7EKsYh45CFmPkXz0ZRth6zE31MQVswYn/GI5hiGGMI6LPn0rpl+MZVyfpDHc5jg7RbgXavfkVlpwEs2FDOoN3nofGEA7OAMtBysm1dK+NjQL2lzUGVeBF6Y2ayGdXHw9tPVWb4DoGTVe9ItHw6RZwCedIyVdhKfSyC5d92H5fJy9IOsJx6TRZL91Vt/XwcpjIxxtokq0FngVuydAQCIyiPQpXPZODk2qEc18gn+DWGRg2Msq2f0lp</vt:lpwstr>
  </property>
  <property fmtid="{D5CDD505-2E9C-101B-9397-08002B2CF9AE}" pid="13" name="x1ye=18">
    <vt:lpwstr>ohMTXLpG1QQ9k46t9uvCmHYP0ggEShI1QdNBnVDyvGJy2XA7tnOH/kt9dfwZEj+3NN0Vtwr+bZrmLTMou/GZxT3qkBS52J/FCfxq/CovWOkamuMfxDJ/wHP2WQ95XXpq6XEGb6MDiG9K82JozlKBdziVk1Ov46JqBK4pzT2rfreh9Yvsj49d0GJ+SQ4mOmO+keq8SNCwMMRfGTSMXd7X3Y/FljPdqaGfcpo7rl91l21m2dyHJ+g4LL8YKYk9N4O</vt:lpwstr>
  </property>
  <property fmtid="{D5CDD505-2E9C-101B-9397-08002B2CF9AE}" pid="14" name="x1ye=19">
    <vt:lpwstr>d5RLlh8awWNYDb5IjlJ8c3l2opDwm72rtJjpgiaEUlEtLu4YNQQ17KQEFaXXpuKrVBycbBH0molOOd2Ydxilt7aCyq5BZeaSGKQwzwJlEHhenl2vmWNYMsJpjjRTsJupGREZ+1BCzYMKc+kmZzH8dKptP7M6XM7ES6fTUO6tfzBpBXxQcO+vO7Vk2cTYzJOXtBQdI+NrU602ki27jrNFTAxNf0BSeW1LFeThWCYgWqNosCfl9jBnjimApYeGj2r</vt:lpwstr>
  </property>
  <property fmtid="{D5CDD505-2E9C-101B-9397-08002B2CF9AE}" pid="15" name="x1ye=2">
    <vt:lpwstr>72qd6n7iZ5ERxbi9yZZGMLHUzogNxHVU7CPu1imF0O2Vg5EPma8QZw15aY9vnm8GXlg/YOmaNZ1biqxYfWNgCNDb4zR3IVAMAQpKGgmB7S6yU3zMPchJENUv7+0l4I0QjkJoIpHoIsCuJbzBIQPve8nKs1f1PYmEPXTN/Bt2OiG617JozhofxYJLmZSASS2o77I53fRWJkUe4bq0UHYzB0u+VsA5UALEX4QY2bd7S5eaIePHVjYosWh5GbJM4+r</vt:lpwstr>
  </property>
  <property fmtid="{D5CDD505-2E9C-101B-9397-08002B2CF9AE}" pid="16" name="x1ye=20">
    <vt:lpwstr>lCjxCJUvWrAZsmsSUfUjTbO7t2TZJ0UC7gUpwN6cYGBjrmuX2YY/CfQ9IF56uq8q6dj3bBjMj+1v5d9LuB7eVu6YbxLjT/SarwMRukSOT5ce5gX05mgjDonkSh4t6nb1Ru7qHiSqwVKtyfEqU9ivLPE1xQQhko24FZ0sI8WSUC1Km430Q6J7uB/McQbFCh5iihiRuHtc5x8r7pEwlz8kU7IlzIvYsNNng+on4XWkKCc0pvfemvOksu51jkEj/9H</vt:lpwstr>
  </property>
  <property fmtid="{D5CDD505-2E9C-101B-9397-08002B2CF9AE}" pid="17" name="x1ye=21">
    <vt:lpwstr>oxVyRHJ7Y4TtGOftsJtjpCLDT5RUaZ8VJFf7x6LYDsvIrzvj4OnVcP1gFVlyRGrr4zWfDJ8cVzY3ovE0fArY9yr2DFYlTYvwdNQATdmdpXVwf7eat2D+oxmMGhJ6MFf+OMT06phe3Cg5HaO52nk0ql1+50DJ0nAC9bPcR8/2ZDADEFf6jnOWqZXFPmHPQ4G2ZEWQJ6Jzyryt3ljw0gM8XN9L3wp73+Mw/grUKpMfEl5G+8OleJg2SlOzTP4UVgF</vt:lpwstr>
  </property>
  <property fmtid="{D5CDD505-2E9C-101B-9397-08002B2CF9AE}" pid="18" name="x1ye=22">
    <vt:lpwstr>nk9MX5jiLbrzbCoAuGtheC/yb9kfOfR+yRGZmDXRoKat4i7qu4PMchNRsBH1bKdvczc/KdeiirZbhJZmWv7UcuuUpKrdLcMGUhE3sk4ZccleKQxLbw69tDK+lpD86XQO89gY7ASg3JIUcpF5jH9n1QtA/EXIFKX53C8ls4CLeGxH15bPqltQPPA4sc5RTnIjPlQIPnv4yjQE1ESZEwgmH9gTDjV45JAq3Y93LW4r0oOllsSdqFhGr50aNDJZMAP</vt:lpwstr>
  </property>
  <property fmtid="{D5CDD505-2E9C-101B-9397-08002B2CF9AE}" pid="19" name="x1ye=23">
    <vt:lpwstr>xDkIidX4Of6t7/kydw8mCXF8DNmbqVKo8l3Bc43jjWvjI2qydnLYtRiTtJNqaZeQdoBNLWNGkc7x4++eKDTIkqPnOis4UQxsF+HJl+bfJd6RXzQwirW1OVDJrVU9QRp+FENYwC/NSX78RrMxQ09aTiMFF89CdJn7sccQQiNPwvawY2a/WiTHOClRrpY4l4ezKUHs32l/SUwp0f3t9HKqYoxQiaVaHVcN0DKna+iShEajqPPO/htK1FIfqy9OMoY</vt:lpwstr>
  </property>
  <property fmtid="{D5CDD505-2E9C-101B-9397-08002B2CF9AE}" pid="20" name="x1ye=24">
    <vt:lpwstr>qdLnvN143URZJ0QF/YHYrPs6uYnbTQ5d5BN9J1xytTdekjVcN6ZeURyV5QCEte4eyz0y8ajISxE6ez28blsSDPJHCbgGkwm+n2hl4yTQbEtL0n0ajDdYa02qblKMVhG8b3FeQiJFRcrNkpN9cNvgitZ4vt5SgYMJ+Tb40arW2ZjMSpu0Nufy5LnjPFqn9/aJzfH5g1PHxnUKPPuiB8Ja9BFQucdxd207Ps46pXmzCTRLrPYXmDuyOy3+A0hcN9g</vt:lpwstr>
  </property>
  <property fmtid="{D5CDD505-2E9C-101B-9397-08002B2CF9AE}" pid="21" name="x1ye=25">
    <vt:lpwstr>DHyCMnavliS+A+zjhkJTSwKAiFlKZWiIv1D8sp7FiC6+ZWX5Mw/mJiirN1+dhBo6hAKPX9PXD9n0Tkz4u4B3Bd0jz4wrToQ2EPReXrqVeEayzj4M8EuLgnBrurFNC+vwhXvHSkgoFW53AP++Ly8j7sQpeQ4+W1ce9UmUtixG5N+Of6q1yEpL++klhWHFCxhSgeZnLX2+k8S+YBA2Yj1g55ywv48w5eM7lDGXiwrdPOFTwYkNcAomv/JgrLQ4vkU</vt:lpwstr>
  </property>
  <property fmtid="{D5CDD505-2E9C-101B-9397-08002B2CF9AE}" pid="22" name="x1ye=26">
    <vt:lpwstr>mk/XuSTU+UWt83hr2BBYVPsO3p2eYSzB5E4CjECP4u3P5UE0rCClKrRjl4tw6sStJnatvliBmUUeg2JzH/Tcw6SJL9EU5nXQQTprTNxrHp+l24LxJDau6CF3a/mAVMsBiJqI2u9GcMyJUBggH9bN3YkoDNGd8kkV8ydt9ryu9+UMj7LnnoMG8cU5suWIg4RvsMwFYgtjvoXCs00b0w1YzEgqCVRGcRUFG2EfdCA3yyWbYeJDfczaceXllxEGrRD</vt:lpwstr>
  </property>
  <property fmtid="{D5CDD505-2E9C-101B-9397-08002B2CF9AE}" pid="23" name="x1ye=27">
    <vt:lpwstr>2jeQqYMBwQTckCwSDU7oY+Fu6H494hBaU4Onx0/suuweK1wz4f+5etBbZ0mHovMKuDqJxL6/uq/8OZ5KdQAH53YScBaN1apq+9EWjQDwgl0wzdFiQOsy6nICZ53kcKCyBdL4MYPStlAo9cyFX6Y6DEgI0VEgbqIH2SkYJF0dSc4jInQlkX3TY5WBjZYy0VJSqFmEC5zoiNhhCUf8m1LzfuOKP66+6OQktVsejO5X2Ne+7RnaHd1+ELSxIh8E447</vt:lpwstr>
  </property>
  <property fmtid="{D5CDD505-2E9C-101B-9397-08002B2CF9AE}" pid="24" name="x1ye=28">
    <vt:lpwstr>IYAHsJqhWRzb4rLHZUrH83RWPtPKkhaIPpstYNuqBJFsVExwfN+q0ZYNKaWAPPN0U8zRNEV/+qgB6A2O9QqfQK2GIBsPe0i5WD5A73SbG8SrppmXT7VdOpOy4PZjZPur7Zq9PoJuS4geADOlrQ2Uk7+9Ef8ApPXmH+h8rhzZkkf5WCfx6V+uyLTcnb01DePPh2lRaLHpuxjtIPJNBe2iONAccjgu5DvzC6DV0+DCB1m+4ptHAdgX/ZnEWW6eTwJ</vt:lpwstr>
  </property>
  <property fmtid="{D5CDD505-2E9C-101B-9397-08002B2CF9AE}" pid="25" name="x1ye=29">
    <vt:lpwstr>Vjdp+lm0N1+k2dVFg3l2jtcn61Bjv0Y2ZgzFZsBuw0YqEsxc3/TOXkSWsbXTfQuk+GIP4G6wdUR8QrJQz0TndDAZZwBmag9k0+clxiR3Hwz1ewA169Ag1km2NDsO6lcyRzY5VG9r+GM3Lp5yOerBkW+CZJRVXedfPnZ9D8D+VtCFDVwH3nUEm6oZDIYhLnIxVCye4B7/M6ZGPDoxkb3PtKwZc3n6c9WtWldp9p7WInY1Oq4fvu9glA6zYi7LG8t</vt:lpwstr>
  </property>
  <property fmtid="{D5CDD505-2E9C-101B-9397-08002B2CF9AE}" pid="26" name="x1ye=3">
    <vt:lpwstr>B9Zad+T1sCFxPYyGeMjYxBZcZOtd9tNsy4g1YZzyedNAW29qSkDLLafuMCiUHi0ZvjOVRqMsQ9jonU7wNc9ac1nipyqtpvIgtD2iydxpfeqys9Y/bHOKd6jL5N+N3qGtayzpLHmoSktls9Ofz8hEay6qJQjTEVoEko2qzrUp7YlfuOX7vMgPhq1BQK2eM7JHp86os+6HwsR2UtSjbIe63Xjpfq1UUJdKQixSFMFTheiolUbgT4viZqMIJw3nsvZ</vt:lpwstr>
  </property>
  <property fmtid="{D5CDD505-2E9C-101B-9397-08002B2CF9AE}" pid="27" name="x1ye=30">
    <vt:lpwstr>RMFGu02h66NXgsseELqGAEv4+DkCUy4NZvwpF9qNRfo5eU+j7KNIj822IjZBYAJ0/EibfHr6kdcNTvKSHlRSuPxwgzNOnmrIzJ1CU9byiGeYTIgFLiEESn0guXZgY24pg7ZKaVxDjZtCA9u15Wl46fK1rI7Lt4Wgitns2iSmC8/lAPFhvbtWsyfoYpBfXZJIC3RQjoYwT54rnAEpalq/bv3IYlGKfYjVcizlOmKyduowN+Ot8vNiOguBmYcQWi3</vt:lpwstr>
  </property>
  <property fmtid="{D5CDD505-2E9C-101B-9397-08002B2CF9AE}" pid="28" name="x1ye=31">
    <vt:lpwstr>3Lhh4iTIcjtyTlvRJEowwNkuOJK4bsmaOx21QuMQtKTDajmzM22bf8L3qI8kjOL4U9fStXH+75t8Fsm5XwRzvkFrtaRffH8XGiRQlFtUVfY2ddsBxsiM7MWnQAbHaN5wW4bTbA7oFU1m/vhay2NOGBSO0t5VlPkRQHwwlyHgwaj3fMXLjy1VgwuI/duuwdTIy29tLV8x+O7v2VxGhEhwVIfPmAR1zOH4UzitPo0dnObcobcRHbE73p1Gp5T+cZP</vt:lpwstr>
  </property>
  <property fmtid="{D5CDD505-2E9C-101B-9397-08002B2CF9AE}" pid="29" name="x1ye=32">
    <vt:lpwstr>oUm4tu+6kwYuLOfFzxYx2uwoHV55A6uEBrazMroaY3x1cgUjVg36yfhZzzDbe39dDSErW6IzMtilBi1dnMYvH3L+3NWZtwYvL/SXZ+YHFEg1TjTao4Wq48VPTDT6r9FBDEYozWmTiVev77cZUtlxtg2HligIv5h2i9PBQz+9qwVtBvQayc9+U2HveSlz91zxZUFhOdbTdDrqYM2fN6uT9w0ywDWNRGCf6fGn0/KZgr+k7LdklVRyoo8OmF60xrH</vt:lpwstr>
  </property>
  <property fmtid="{D5CDD505-2E9C-101B-9397-08002B2CF9AE}" pid="30" name="x1ye=33">
    <vt:lpwstr>8rZQ5q1ttESVlAd8U/rkBPEIzMXzsyEIf0945HBrg66H8DxDEUaQV8M8e2UwAK0r9tryhfLCtoe/q+5sO/+YDOfIOKZ5+Rmcxo9CfyI3lSvsA3swTDvzCgnQ6qOHRF1yXWdlx91bonToi5uFZmTiGgqXEohcxBtpuE2+XiIY5wWaERcSdsF9+LweTeGwKDxvyU6Tv9q4dGQC2mR6T0GOdXNsjL9SDoAzvAILDAntrm63RWcYYnpD85oL5qGbg6x</vt:lpwstr>
  </property>
  <property fmtid="{D5CDD505-2E9C-101B-9397-08002B2CF9AE}" pid="31" name="x1ye=34">
    <vt:lpwstr>cD7vfx2/E5lVek8SgdXkiNnU90CGVN/1E6wd/7o5QRmy+zZ0OXvpXQu64VCP1+MJOPbCl1R2B/yiv6VRT6RVjqfPrjVLGhlFcBpb3v4U6MOUOc4R6CMbNctbt32f7Sw4LQd4mTnnLIYtSm4ehsSnYUmArAZey9xh48CViSho8GzU0C/nYmo9J2bt8V//1N4f50xqCbl9na8vczj93mawPOTSDGNj7HlGSw5YCjGnC/G+B+yAghUtEoVwexWnhni</vt:lpwstr>
  </property>
  <property fmtid="{D5CDD505-2E9C-101B-9397-08002B2CF9AE}" pid="32" name="x1ye=35">
    <vt:lpwstr>yvvE6Wbtz8x/Y1UuVThZX9bk2kBfaZ4spjHYK0kuJw6femxpk4g+xdFr80KYu1Mdp4gyGYRO+yhZFYzW4X1gUtvL8Hh4G7igybbncJYqfRVkF7kQ6QchPZJd3JDlA1jjndd1tI0nQKyzzYKrQHi1qR7t0M7IDsNS7NjvLYhS8k/pMADOqh9Wf/5Gr+aj0tgFoW0+7fOAX5YR7043tXjDCQVWgQS08pPb4c+aQMXqqJT6qgWr7vItJedRG3WBrHH</vt:lpwstr>
  </property>
  <property fmtid="{D5CDD505-2E9C-101B-9397-08002B2CF9AE}" pid="33" name="x1ye=36">
    <vt:lpwstr>HKSD7P0Nr6Vm+Onu3R2kBTysS/vfLEPTeSJ/YomsrFQ5MSK0flyf+6DIYH0i6pXzWt8YKk/aqMCPUv9cH3QUHaY+7mVFvM34RxvhMjdSWTh7BAkPT8dX84pNAHvpFr/2kNGVRIjlIHc/ypmhLKrh/VkOdEC1nVLrOSMUE75GQUk+ndwXRgwSCL1mFwUiCfE5T2/CesZQFjgpcrGLWU5qNqWwf+7/rW/1JUrPQdJ4wLIhsPGyTZ588q6x7ccgayP</vt:lpwstr>
  </property>
  <property fmtid="{D5CDD505-2E9C-101B-9397-08002B2CF9AE}" pid="34" name="x1ye=37">
    <vt:lpwstr>7A4A9uwDfl+qJTe60DxX5SRSot9OsD/0cONftmJG6ETFQ17fGLzosHvONeVLhEOtGiy1qvcETzdKam/7uTcA7QxJbhRbiKGDCpu/NOMWvBQf4lnW3qpw3RMUSIw5bjAvAIofSb7wwLkYYyHrLnY4nGPIn3skWqR1b9CmUll7l04iDVv+YBZhogxPFHZF+L36UXwWUHRE3Gi8i7saLQ9ksfOkwYmPmW+4XJqUHTkaAD8cDEkI4scMUTct9KZrZYx</vt:lpwstr>
  </property>
  <property fmtid="{D5CDD505-2E9C-101B-9397-08002B2CF9AE}" pid="35" name="x1ye=38">
    <vt:lpwstr>agyNbtcl/4xjPySN01zh1vw0FaQFK0+lLVNQPIKVDnWxJ6+hId4D7N8zjBR4l+gQwbEALd9gsVyWAj8CJ81nUqx9CymXQbPnEyofN9Ig2C9lsgV5r9VeNQi4EzdcumOctaUUl9Gv//N60A+2x+R5uSmPG+TSK/3S9NhPR87kLYpC7E5QLRoEWj9zbmRzhz1kjPcIUJw0qJGYotXux8evD4vRpXivRaqFP95CFKpWstjiKNA+EtOKjlv9K8fh028</vt:lpwstr>
  </property>
  <property fmtid="{D5CDD505-2E9C-101B-9397-08002B2CF9AE}" pid="36" name="x1ye=39">
    <vt:lpwstr>RtTESxx9YZ24/F0XfgPw7iSmGbeoNndC9Je4BWMDlEYlWwczm6umaZuwppeJx4naogtCjMT9p5amojdmzpSbm9GvqKm2UM9YfxH9VB35c0guSrmVSdGU6DvlIDjWWfZmyURr5Nn5u+pDYFyWycUoapRItM2vQIDP5hhmmQDG2Q2/qbqGgawjGhb5w/EclSRjek5XvRKUWZWXUVUBCLD/rJLsxTGL3WsVi9+Iy6LDRr6/NmHT8n6l+R3Znab/n0G</vt:lpwstr>
  </property>
  <property fmtid="{D5CDD505-2E9C-101B-9397-08002B2CF9AE}" pid="37" name="x1ye=4">
    <vt:lpwstr>bVOalC2SAJ/8TgwW8NgDTVknDGfxRUdV1iNcYFT5rNF1MSixxMBNz+kH0dHAmAR4nHqOBRVATccDiSPeu0roqpqUyWsEybxptrmD3JRGflfREYcoBvyzuUXrnihywRZ2U1rtrFl0CMxwycFfZefbqwrtSTzjo0KKOXlfI8lT4GXyypgLf3KRTiYwNk24OZSI0L/6VMaLY9OfCLrPN3Y9mNcCJfcTBmch5uG89vPsz4nPHA9+m4XzwyCOqRL73S/</vt:lpwstr>
  </property>
  <property fmtid="{D5CDD505-2E9C-101B-9397-08002B2CF9AE}" pid="38" name="x1ye=40">
    <vt:lpwstr>YM0N1+dx8WP2qdCB+S/20L+T48TJwprpdhc6iI7sbHZCfUA91wk9kz1/GIBM9eOF/4IIAQeSlY25HjI5kw1C6NPlx3npomemF8boMftRPSb1n2O+hpbbPtFQfR52NIpUtz96TdW5E+pu2oNu/StIgJjmZduEAo9OfFb6M+NE1T4PI5LnGIGUF0KqFHbmKh9Ntn66j1dO+gXVoWcDprzvbIjE4wJnSTzpytVP1k0dUxF8whhJydd/nARsxgoP5Ly</vt:lpwstr>
  </property>
  <property fmtid="{D5CDD505-2E9C-101B-9397-08002B2CF9AE}" pid="39" name="x1ye=41">
    <vt:lpwstr>laD7Cp1XPuTEI7bHCLjrZ2CyPQVrR48psPBqqH0sL+W3QH12H5EE7+zHyy2eEC/r2+cK3HCM4j/1Q++uW3If6ofbUTT+WdOw0kcrc/Z525hAVkkkggIg6ninmMW26yLPNPOcrPF/1ZyyIaZr4XaurYju+eSoMkZBDz+/aOrOcOB0jh8kHnuQb8r9M9yc6E6BxtIWjXTO2E0SCN7Vlx/xPcJ5XZo4fu1jPdD6FYdFaopA5IsAZ9TdsIvIsYF5UhW</vt:lpwstr>
  </property>
  <property fmtid="{D5CDD505-2E9C-101B-9397-08002B2CF9AE}" pid="40" name="x1ye=42">
    <vt:lpwstr>YLCUIValDXwAADJcFcnqZ8w7MDhXoPqDLPOW8gl3fG8Ow0T2oz8ZzPwpHeQH5+dpEJTibczWGXUMXMFKfN3Hfb5BsGE1ySpjX56DIUeuz2dX7yxmbtu9llH4t1jgSTIABIV6oW/f1kDudoslZMw7dF2mAjr19sbyliY3FdQ15mYQbyDWlePtZOpnyxe6amp1BjU5wFssz9hk9xYieCLljOagGutkYjTVXeLMwmzUaplq7Aq7mHsGcoF/dJ69phu</vt:lpwstr>
  </property>
  <property fmtid="{D5CDD505-2E9C-101B-9397-08002B2CF9AE}" pid="41" name="x1ye=43">
    <vt:lpwstr>xVBJ356i8lZRnM89SgjxHiDvUIZIMHc7iA1zepjdUc0xSj8sC8QvC8KU6IOLgcK03P4kGX+kzomQYzWRyPEAZt5sHIONCN8qn8ZLOWW24MRhN7Sz8g2Dh+RNgmoM+GfAd+BCOBNdpL5SkD9jOCBT4rOy2Q1JFLDARCaNRj2zs/L1Ss439EVBYv5QvO4fo3O5+n34+yg7coUoJFg5xmw4b8cWeemNZU/rA32LbPozL/pYW5pV7EataLzxIG31Mrq</vt:lpwstr>
  </property>
  <property fmtid="{D5CDD505-2E9C-101B-9397-08002B2CF9AE}" pid="42" name="x1ye=44">
    <vt:lpwstr>YLc4n7wljbRrbdaKrmEU9RiLjcBypKiu4sq1Eqr50ZCDMO0J0Gx6Q2ut1wi+t3daK8QHfO+Xu8GmbcjDxi4106AZX5gpYo+KRP1IzPBMgnpHNKIsPuqCL9Wzy2/oHLkFQkbIIG8oC0AwuJROkRGVrHaERPr6wh/Z/y2p4qUqTKRyAHW/aBhUseQ4k6dkP1IX2L53L13/kMUNr36NNF2h/04Ah5fmSdyT51Fi19w308y6jwxPeT+xu0D3JWypb1f</vt:lpwstr>
  </property>
  <property fmtid="{D5CDD505-2E9C-101B-9397-08002B2CF9AE}" pid="43" name="x1ye=45">
    <vt:lpwstr>FbVskW8ARmUzqS120K3E7pF5kXyX0x+WO0WfAKF6u+8a8KNy6Of0Gpdx4PfWVUFfm5T5MtOKb7J2kqHw3kIOdMPTvuGDZ7OOQ6WsMj31vWgGrZZJh3AJEPyWXKksfTpilptlvxztHhK7kjpcVxWrGwlmClz4DoDA802wE/2M6rhtU9hsrDBKxexKIv53ECu1UDIuqXgwL4r23wqhgbwpTk9ocNpqAp8Gwgxf2YMZXvCStsVdQ9kSmQIhb9z8Q6X</vt:lpwstr>
  </property>
  <property fmtid="{D5CDD505-2E9C-101B-9397-08002B2CF9AE}" pid="44" name="x1ye=46">
    <vt:lpwstr>glioSeKteTpb5TJQtrBM9s6SOFLk1eKhyRJ48ZfoU0NX4wcDaYNZpb1N30i+0czTK/lxi+jXTeD19BmjhZVFxwtUruSBEPtO6jMWHgmO/DIwB0tJLTT+wgq38Vb7ISv3kxbIhVhOyh+I97ZUOrI9D53fgB780MCCeUK326n/KeMVuQip5bJbdT/Dy1uXkegBLyTH4YgNjCm1IdNa1zseciKARyAYWp9Qe0gxCF8hwKCPGSJrEMhCC+qvqljlqTH</vt:lpwstr>
  </property>
  <property fmtid="{D5CDD505-2E9C-101B-9397-08002B2CF9AE}" pid="45" name="x1ye=47">
    <vt:lpwstr>8xFY3GAokXQHWF4WZLdf1UGaxURnI4O/N2e4yfvo5/wynNAwOkdFCLTWB7ga6Uf7xtWpGdiwKH3eWv5V+UUX6wvZODRs7FkjrggsgsfjJZJjgibMYoNZHT2Cjd/7cilNpRT8HLPqxZRDh5vj4TrACGV8dkuZdtF20i+RsH/cKAYUMD6MY7Z7AxBvwPcYuxxRqEUBgx47XSlaz70qUxDCYUd2gVV5VieN0m5rrVFU4vWTqPHePwvt5ccXBVu/h3n</vt:lpwstr>
  </property>
  <property fmtid="{D5CDD505-2E9C-101B-9397-08002B2CF9AE}" pid="46" name="x1ye=48">
    <vt:lpwstr>uwfPo9EU9LuGZ91caDP9Fjjt126FNy95AdBAk5tNCYQz7hieqFqoi2hD95zK8xvHcdn81N8lZRdQMG9E8TTgAmdo3iV5NPU+9uOhCbl65oQ91I0jBaLQNr8LIqP8eYQ+QcZFzJDteJiC0RmQKYhZ6b/jeQfV+874yXCi8R3y+r+7lLjB+zwDHHa17zHbGTjito5Jmdups8M7PjGq/BoMiJ0Kc1AAt2t6MGPuRGofFgVJX0dyKdM0rVHHW40Gc7Q</vt:lpwstr>
  </property>
  <property fmtid="{D5CDD505-2E9C-101B-9397-08002B2CF9AE}" pid="47" name="x1ye=49">
    <vt:lpwstr>W1pMidshg3ojeF5AAvnmxIV42uN6IfFuvipUKchqtHuo15gF2itVIORhaTDoLtMhiq5JFKx47gqBmw4bsGgpl4n0MfeVnPjpab8nlCXu8G/YohEDrU2H6bf4S1xAviJUQMeDFaXcN4ZNtP1AQzlBP3dwkM4Ul+2jS3YOITbN8Yh8MocAiu19ZT+sIuRGdmKMgjZCESMDFklspcJkZnVIsCjymb6NdkumZyLF5lu65HzTweWeCyLLVDrYUpboCek</vt:lpwstr>
  </property>
  <property fmtid="{D5CDD505-2E9C-101B-9397-08002B2CF9AE}" pid="48" name="x1ye=5">
    <vt:lpwstr>mP+WIjrhXTexlzEk/spA4C8eGQv2IR14Edo2k24pYWXr/veZ3FolTrR+tRexk/xh7ybjchs+ClLTLM48Ae+YBcFKeF2FIZ4Cdez9xCrd2pjNiOL9CDDrkE/FqHMpWQ7eAKqbE5zZ0xW1XYNU8Asq41SZb4QChIgTRS556WOo3Xlxf62ORUO1hodl4YV/NI9Xcr8zAghSfl7dHyRtN3fmGKi4PED8A0tlLzi+AQMNgnMkHz9CXn+P80FhxgCXhY8</vt:lpwstr>
  </property>
  <property fmtid="{D5CDD505-2E9C-101B-9397-08002B2CF9AE}" pid="49" name="x1ye=50">
    <vt:lpwstr>L4LW7dCnkEFjhPdY+jRHGEut8y80AtQsGeY2eJS/Ha8F22X8ZUppTNM8o4pxH2XBbzsOfOaXFL4hoAbFysnISyFUIqwCGL+0pjS9CDXGaD8UwoeQ0AKetPArqlJEsRzcgHUp+z5xEWnraAeyVRPKcBYfaOoezcF+eqXxPmcAgQ1VGU0wFRSYsvS7Zv70yAFh+OnKrE+xjJ5PrDoZ+r4JgAfKNs1SDoNmQRvloFw0lqwcY+l8IewynddclO6dp5S</vt:lpwstr>
  </property>
  <property fmtid="{D5CDD505-2E9C-101B-9397-08002B2CF9AE}" pid="50" name="x1ye=51">
    <vt:lpwstr>syUdGXi1YifVbI2ZLlHV/oHvtZBoNW+ldzO3bo2Y+lWCtWBDe7WzcbASM49AhcojMl8rcuUTHMr9MsRqFMz6+tpP1s2yhVa153n4G3b53dXOVRbky1rlBotmkyHdUuoRHgsTogwjVTwSH2ZcKUxwZmEuZy1yqyxB795grgb0/UtdzwFddYM4xzczC+QSxTzbrHzM40fA2pjcWBAWR5bDEV44wEJqJDDD51pqhY15EYBsn4F2xrLsE9dr9BHPlg+</vt:lpwstr>
  </property>
  <property fmtid="{D5CDD505-2E9C-101B-9397-08002B2CF9AE}" pid="51" name="x1ye=52">
    <vt:lpwstr>AlEK5w6II/NFRIwRs0EkX/YxFC7nh61542BlbOEGxmBxPn5lzL9IlYbTXxUyvuvKt/tcy4ktTsPJmJGfUI1BjuNKvh2WFXM/JLN+cz1+c/9dO/7UAOqHVotWL1D1Ya/y6jNJJ2KJg9EHQzNHpPOxqe9xoIzgnlDQYEt5XpeIhPRwBQGBOVa1kD8+qnQVPM42LXCLO1YabC9lZOlTcSk/z74RG20DGerxCSFLNwwhFrB5CifST7En0YiMnCcTkXX</vt:lpwstr>
  </property>
  <property fmtid="{D5CDD505-2E9C-101B-9397-08002B2CF9AE}" pid="52" name="x1ye=53">
    <vt:lpwstr>M1qJzDzpbwzAqNZGDssbTATQ95ldXPEnz61uNeXqN/EnkyQKGaZWZiYAbYtAJ35K0At7dw0unwwghEhCqKCpG89pc42Gglvg68frsQo84A2IOt9pwTUf/uGKDq9fiQZu/ugo/ew487v6Ut2NDgB9Ht+FrCLcS3Y0OkzDweL7crBNLZZniJ3Ed1pkU6NBeTPJLIIPDjna4Y2lkg8Vp2vVhHK+Hc8d+V3GNKFu01SE5jR516NyDcyThHxYN7ORQy1</vt:lpwstr>
  </property>
  <property fmtid="{D5CDD505-2E9C-101B-9397-08002B2CF9AE}" pid="53" name="x1ye=54">
    <vt:lpwstr>b5qC5aCDpL7hp2PBmJePfDvXZIFYEBj8vKYwoGRNqdBvAuwzpa+d+BYECB4qvD2TlJM5kQKSuV43X4M11WV/3IrYVUkTdtSIs8cABOnkZdf27Yh9q4juCSMI+/Sl2I34T1NrF+vl2CagWpIWqWfqAsb+Pf5FlukRFKfn35UUpBRxNT48AdKAjeBB7YuCqHx8mj3oE0XDeIA5GaNdwY5NPzogzVESCLASs18SawzNsV0YfM8s8X+EoBKfLpI1HdX</vt:lpwstr>
  </property>
  <property fmtid="{D5CDD505-2E9C-101B-9397-08002B2CF9AE}" pid="54" name="x1ye=55">
    <vt:lpwstr>Pk7Mn9tfhRAhEUPeecj10tK9nv569ui+GDFKcpsKsDfb/FehKMHkUDiSDf/tui6neiPAKgwjZj6ikECVrXz8XBlKijngHrBpAejyh9GHbLBwwXBCqpI7ZuGuM7c4sBEIfBQIG3+1VQY+MkZSG8X09MgmwGqOHeSNQbsdBG/MLXxI7r7tWORxO9y6ztfud/K4uZ18wbrMJIrPb8VfWhIi8VY4q8qcYWaG6dSOpFWvyCE6qGEXD7molH7ljPW5kIp</vt:lpwstr>
  </property>
  <property fmtid="{D5CDD505-2E9C-101B-9397-08002B2CF9AE}" pid="55" name="x1ye=56">
    <vt:lpwstr>fqIvccA8yF5UlZ68ZK7fhNenfuiMeTOYgitayMM5gF/jBSPayGg0XTCpTRGe36vHOZ5oZ3nlMpqSZz/MQQETsavyYhLB/vKB9RvDTjfPWF0KLXh+dWcQZ6Ba7iCWqYs6LbXwyWledQGJSKXqlv6rqk1BqFGBeC2coYAvC4Fw1RVcgTr6nQO9MKoR9Mt8lyICSXrsM86Nt7nwZze9TOVP6x/JnbwGb8OdTBu8dCFr4SqJ3W22vgUo4z5fNpHhXvK</vt:lpwstr>
  </property>
  <property fmtid="{D5CDD505-2E9C-101B-9397-08002B2CF9AE}" pid="56" name="x1ye=57">
    <vt:lpwstr>b5i4tAQTc8A0ii+eyEjYLL/JJAh/ojN0z3Vfkwck341diQ06zoK8dPb+4TnnErV57OyhoR1AL/H3G97fNP51XdujQd8z7C6Og38eld7GZUELXqoPShZShLIie7pz4zqV21G3soJ6v8eOejMwero+UnITFRjgGecsIx7vSGEvnAzqbA7zRsdFTLqNjRojXwkglH3gdrxnDCr+ia1E9FbctfowQuk+KLoY5ymXmlfWRaDmbzos7FCYoN0kj8oJwrh</vt:lpwstr>
  </property>
  <property fmtid="{D5CDD505-2E9C-101B-9397-08002B2CF9AE}" pid="57" name="x1ye=58">
    <vt:lpwstr>xZjv9EtPhRjbeNrAkzoWruIRCf0jO13qh9GebXIEQnZT8MSpEvJBNMC3t1SfnrKc5bBCQKgEihS8NfJvcn/0fNn/zdyJhSwEe9Vf+kFsCxXDTbz1Zx63EVkDftht4NtX1w5JswN9GPuaOeY/dQgMCPJsXAmvcLcsxJcpR1f1y1IGOPT7U9oU6daFBBFo5OG05g5TgLBBEdN9gF3kg4gSMU7+6WISDGKRMCuLLJ/k72z2q1y87udO3XIBHGqadlz</vt:lpwstr>
  </property>
  <property fmtid="{D5CDD505-2E9C-101B-9397-08002B2CF9AE}" pid="58" name="x1ye=59">
    <vt:lpwstr>qiuVU15qdtAIntUCoM/n+Vn38aXeSDlDe7K2tx7yh0T5AOhlpgBFJjKJk+ZobrP0ImRlZtVv4TzpLm+cyqf7Yd9igEZpKIJrBslwtF/5z6+Cgz5bsMRGK6nn7HAf91kA059DsZNLOhopZEaOCQBSy/yw/34UyMi3ToOANYVozjYX+b7q048nofJMFviZzZEdL7z6NXQAtN++9akIYo4BHJil7CWLhPXTGDfS0kl8277HJpjdOZjIj81QpOPcu41</vt:lpwstr>
  </property>
  <property fmtid="{D5CDD505-2E9C-101B-9397-08002B2CF9AE}" pid="59" name="x1ye=6">
    <vt:lpwstr>3BLb68Af5WQjdEbY5gABmLWeRoTsk6XhInUPv4Bo6doaE/OHTc4xvtg3rv+wqcpcWgJAGFuXwO4+Rre2Rwfenzcc562Zjy7XkeaRsVpLVjdIabQmbezag94rwlkM3JynWWTKiyeeLVwK0yauhP2PwCreqmnqc/N2yBOz6ilrNZTt93NRuMzfdJAyPvggyO+2duzgaK2ZrkHfrBdUKCz36eJWI9zKfHE0RTYmFfX19lEKsSZN2teSb/YnWJiyT8y</vt:lpwstr>
  </property>
  <property fmtid="{D5CDD505-2E9C-101B-9397-08002B2CF9AE}" pid="60" name="x1ye=60">
    <vt:lpwstr>FRh5yn7qR744Qi8lgjRxXbkrLBxogRAcQZWaLe81p0pwX22snL5RbBIeLXx+/mWRR2zlJSEyZxbWYvtovqri5J3MIP3aWVDE1458r2CzXZSp87XM7YK+kZUN7TYb++BNyblxdU0Lh2ikQpne7Sn1i63DaHsqg7xBTmjmT0UckYGXcPbLemD5fMFp+33AKE4gglx7LzALQnYN4EscQkzQOAUWzMT3gYEzE4pF4H7zO+ZfVfYRsCYaF9WYAKvGlYo</vt:lpwstr>
  </property>
  <property fmtid="{D5CDD505-2E9C-101B-9397-08002B2CF9AE}" pid="61" name="x1ye=61">
    <vt:lpwstr>J2cSVJc0yRxihMpF4yD1IcDjoQYEIZLKYSdZcVxXOrrrUAvMWe2fhlqIpUEDL6YME5s1RTF54InLgtWYrku3a1joW8eF/2rOagBb0YDr1YnML4OxhG6XHYbT8dNIc4vu2OHJhT7Mf9fPg00d/i6mXxEAB2pdFjUjS5IM5UTfz4L3eFd/UMKVxko69K+SMZF8iIeYAgIq9aCy8E1fDjEtZeBrxm5azViU87rCYNrnaYwrao4jRnn6J+4xN1l6QhM</vt:lpwstr>
  </property>
  <property fmtid="{D5CDD505-2E9C-101B-9397-08002B2CF9AE}" pid="62" name="x1ye=62">
    <vt:lpwstr>H4AjbbnreF3itqEXNPVWKEtPeG/S02wnfIHVenHSrsusGpdmYIJxRau3NXMc8Gfe+4nU38mpn8Rt9s0JqAHluJnJf6n8dFl9yIcBcBGBtEMq7mm3TOWamZuYX5mgFZyIXT6uSsX0BT7VoBVNmGHbUj82qIcNO6+/ddh1+fww0a5egtuDuONFErpiS9jHnKXSlynWAac+RHe/2d9ZMF7CbA576uAsTAZxAzzA8iV4/htkdIlYFoF4XNHA3HXGS9F</vt:lpwstr>
  </property>
  <property fmtid="{D5CDD505-2E9C-101B-9397-08002B2CF9AE}" pid="63" name="x1ye=63">
    <vt:lpwstr>zQ1YU932FA+MZ9ZTHV8JFXWBsF4+s8ziZ3mh1j1DEwUCaZZyax51yAK+YDCbq79Xgg4X8REJs/nhuhDkSycnLYpTbn8AXBtaxalaBsdDj9QME1lSP14wNL3DA8YTSCKy2xC+aZw/ld8QQ+3aA40EW8AQPotergWkBiJYO40JBD4ffNA4JBhPqCAhKgFzQCoR/6Ym1p6bAhRibJzmggS2QJ930uhVi1Y+H5VaS7FQiy9mgMwyXxk8aB62h9mZKBZ</vt:lpwstr>
  </property>
  <property fmtid="{D5CDD505-2E9C-101B-9397-08002B2CF9AE}" pid="64" name="x1ye=64">
    <vt:lpwstr>9cHFuosW+NC0p7A/M02zCTPiovshoslMOPyZ59B8e+c7IahokyiXViwgp6SycfCSawh0HPB6TY7BQlApiOYMZJ4CH03MOsb4dk10vlpGyX6SToef6dcNE7uFajs6IjfmsGrJFY9emrawsI87fMIa/s4MtCusHW9L3uE24pG/cUh1/Bxmg6xUhc+l6y7AVjMFaFmOJXZ8IJIrUDFp0l53ixHgHt6nppTgnRRYrZ4dAKTX00HIMZh4bEGp84z17sk</vt:lpwstr>
  </property>
  <property fmtid="{D5CDD505-2E9C-101B-9397-08002B2CF9AE}" pid="65" name="x1ye=65">
    <vt:lpwstr>FTCuDKICHsXGsnddicMWs1y6PGFEsJ+qlGdEssc47V3rKg/UeaBLw9Lvz5aN+DdA9gDRGvpwCJero38ey4kCOBJvj2XJrmCcElvXTFgau9lERx8b/r737zzvLuG39FbRdFn2b210ejRXPX6dsA9n4YdKaJXLNTeBP8uglCjWjy0k/Z4WqWF4VzBc6h5JjwjT/LaxQr01FNyTNAXuQyyAibyFm/bHU9wFvTp0iimYgpsgHyfi0wvwwbZExNOvg3b</vt:lpwstr>
  </property>
  <property fmtid="{D5CDD505-2E9C-101B-9397-08002B2CF9AE}" pid="66" name="x1ye=66">
    <vt:lpwstr>G5q5JaPAx6MxdaDZtCKj7+Bg2tgjjFNIMBnOYthpe+IvtytW4EHb3P0Okr7ytP/7Y0/48zArNE1Iu45OgEXlpi0ptl+G37kPpZ0dQfHuiCKK3h4uaUBdxqOvx2h6vB+KlSo/dWkek1wZJ/Ber4nh+QsekiLgXMxf4qOItlB4Egin4QCyToEnd3dri7BPL1j7enKtTMdN9zUtMQ/ZfizGk+f4Qs9+m5nUzcRvovLe1iGJvwq+lXlzXpsuXMFPJKO</vt:lpwstr>
  </property>
  <property fmtid="{D5CDD505-2E9C-101B-9397-08002B2CF9AE}" pid="67" name="x1ye=67">
    <vt:lpwstr>m/OJLOJpi6/5KM2NF71P29EwDG7fzo90quVQZ6mZhYvft05fIrnTFxmrlQX9Bq9Zj7OXkeytlL/95WGCgNF2i4VHYBXQxJ3XS9Q5fwYzde84Ya8mtnY/bggbQcXxQe0qUpT+X4+tnQ4mUKUcBa/rZl1VauX+ketrNO75oc3vau9kcNua4ze/qdbIhfuLFziGkbQSJi28GsM3BySIE/WfVRx1xpaBBBm8+AqCsxNtC/HkZ3hv4zSpp0J/Q8V5UEM</vt:lpwstr>
  </property>
  <property fmtid="{D5CDD505-2E9C-101B-9397-08002B2CF9AE}" pid="68" name="x1ye=68">
    <vt:lpwstr>zaCgJkCFm48d9MkQz8WqtjXIv4l2aVTyfcwmvV/zdr2M4HdVSdRDtLOXiCaSua8yhLM9RBlaU07p7Nxdcckf0JNrwyIydbWmGrVPjN4HRaazyzJ4SzvqK2UbwMhXrMQLzutWZ44PvDSU7Q3bg3oHZIEn/mowzKZepAkNUbfUMU5F5K1epSTotZgZfCcr3cYqixtXow6CvwUt0MPWgyBYw5XsW8EzOKcyk17csDsGZXCCVnZ5LzD0h7oKv5cLWwm</vt:lpwstr>
  </property>
  <property fmtid="{D5CDD505-2E9C-101B-9397-08002B2CF9AE}" pid="69" name="x1ye=69">
    <vt:lpwstr>BJQzAwLiiRle9XexZImDd7oTbPGNtVP9U4xuZGSr9wFoO9bVau7R6YCVEa0TiN9LRn8coFDcZw3c38V8LZ+kh3zoTrZtEprwAuDlRRQk9EwdPtGM4e5nHNUCBq9P59hkxk2YsxAzl4xjFMH9y5kA1whZBLsqmjZYHxzXO23KK4KZIjdQq11a1aQmZGreAMFt0//U9NvOQMHz6nCjELd1B9CkqsC0dyGQYPmGZ0dCAoz8M8LiZj10x/Ogmb197LT</vt:lpwstr>
  </property>
  <property fmtid="{D5CDD505-2E9C-101B-9397-08002B2CF9AE}" pid="70" name="x1ye=7">
    <vt:lpwstr>PfLXhF+5IBlPeAUr2xjANN8O/QyUvcOW8ZM+DWYJ1/WxtOgm5MvAaTrwJf85OkU+VX9VVkR2DnxJkpl7MwKvszapoBvYEZuiSnVo0HMeJ09tCETS58ie8JONRbjfDu1koQ8UDnlEp1c6u2DwQDH5nx6fjGftILTW7CrdyZ0a02JTpD5S8ztst0ZWR6vPDclNLGrhb+w6evcMQgHBKFIBP9pqk5BEJvg+7VXZLUoVyEdqV6qGTZm1waoTjhFKoWU</vt:lpwstr>
  </property>
  <property fmtid="{D5CDD505-2E9C-101B-9397-08002B2CF9AE}" pid="71" name="x1ye=70">
    <vt:lpwstr>edesficPooXCAg62Cv/McSWLIncyqigf6zVXaM3LhMdGDx1SdXhFptQZlakpGUyWxpWqHbiYh7GJwsIDhKWW/aO4GdfCOp8z6khIHcUIgrsEqe1t8XLjTRF+bvNgmcs/w080ajDT5jyWRRgwxz343C3GBfOswKghUDySZ2QHpoWEiUrNygBzynZGTykq9n6yyVC6d+07qE/g8jlhcZ2KjlHHPSoTzuwbEbPcCmhON2yf4xrx/M6OXYmI7vkm+UX</vt:lpwstr>
  </property>
  <property fmtid="{D5CDD505-2E9C-101B-9397-08002B2CF9AE}" pid="72" name="x1ye=71">
    <vt:lpwstr>3WOkJqCOfnAaX1a7ub1qb3zy6hRLlc1YMLTG8Koqfa0L8BMkll9kWLHB7xFKYTCwGoh4SIu4sREb9RXjDB3Qlg3lyu97oEiQ0LdDze/LN6MvOxk7zzMzVF5shxhSUjeUvqjalGVVVBwlaz+RI4MdDfmiV5de3S3DrB53szPgi3S99G4YszS2Tmo6Tho1dPv175G3GhJSCnzKTuzxzRegcv7s7/L0CGQbCl+MENVTa/v04oTVqcYD210jxEdvoNF</vt:lpwstr>
  </property>
  <property fmtid="{D5CDD505-2E9C-101B-9397-08002B2CF9AE}" pid="73" name="x1ye=72">
    <vt:lpwstr>wLGTaA1+5GOCj6AcGsZWaXdKUpKnYJI4U0kPFNGrZmPejN1TfHjBVQTYiijqkuEK9ATBkJ+Ao4f+Gm0NuezH7p1W6qP907kWsADqCAKRueE1NB9HZDJu6jPZ1fGao1lrS5ir2HYjQ+xZo1mPzlXK3owOzxPm5iUf8Zb7nAPL4mCw+NeyH7C9RbrVbvMqHZZO05l4HMaWwtshCmGL3TS2xUmHAh1xZg3SsiHLy5L6sEE66IPMRtY99vpVZ7/zJ8H</vt:lpwstr>
  </property>
  <property fmtid="{D5CDD505-2E9C-101B-9397-08002B2CF9AE}" pid="74" name="x1ye=73">
    <vt:lpwstr>BuKJfeO+slWHjgJe+0rNVsIV85gbmI9K5O7LtXiB6Tgk+WBrFTWURDgZM1v30Akr5voxT6XNaQlrBDxsxKIrdpqOyQXCnAACKzSXMQoqxnkKs9+1Mac+0uhSJSQm3f0doRu2OCiVWux7ZOjQ/racY1Lbvt7eRt2Mrg7tXT2CZmqbtd1y6gU0C0P9QLb2adOZ/2ANyft8JFELA5NqSsU0KdYUiQm35iMlZmXByuUJKWG/q0X52AyXy7zjdCCfRKl</vt:lpwstr>
  </property>
  <property fmtid="{D5CDD505-2E9C-101B-9397-08002B2CF9AE}" pid="75" name="x1ye=74">
    <vt:lpwstr>Pyh6radadOzcCiNkWhj9Cj1dfQvGK9YjwfLSmEqAPMKwXeG+MezmSUEOJwQnmwylXQgmHTzmLfvb264owp98PKkRSj48DCpnViQ/3cD6RVCzHbRwwS6lNNXn6P2S4nkDKz51Xce5KdbR6pBHwuZ88Wx/sWnXYTuxd/ze2Y3LhYECFKEKtQs0q+Rxgeo9QVlDQrR7Yg3gTDW8a774K/wKiVP5GWlkJjE77QucagN8sQmpx7HhqwWzY2pobwxlOOH</vt:lpwstr>
  </property>
  <property fmtid="{D5CDD505-2E9C-101B-9397-08002B2CF9AE}" pid="76" name="x1ye=75">
    <vt:lpwstr>S2PGeMZh+DPoJUPfOTfEKnFX3IQEYc7SH1+ZqaWiTSIZESa7lUgurWUjAp3zHDAEFsCBVB0K/jFviVdzWdfEgb4AWld8S9botWrV0WrgL/ppY8ZJAhqHEMzraCpjfk76e7JK/GqJd2dSIUbB5CR1A2o7L608BgbecSTUcDP0lENp2XlArHJ44lyREwncaTLT0T02TlMSSHBMHyrgUCxrfrYcXqXRS2/IKvDQS8LbC3tscE57TUtaDszQynAhKzL</vt:lpwstr>
  </property>
  <property fmtid="{D5CDD505-2E9C-101B-9397-08002B2CF9AE}" pid="77" name="x1ye=76">
    <vt:lpwstr>NVvg32ILzMXGjwz5bSeIzPd1XpjzANMevjLb2iPdivvV0uTjuFzh5CpGLdDRi2/r9OXtPQ4vog2Ry+LMiELa5fppDKcs3bjsbz8xQVZeJGHMCMPM+FzE/7s1T0s83Eehu/FI5qUlSAhlz/xa0bqTFNO/3F02f654fz2cy47xo1u27rZ7ZtXsSZks/UPFHOW/PI0GwvOW3lsLupzd03P12UAlGibEvZGgWioPXbwo31sW9furFu6vzg0CuAWkWSk</vt:lpwstr>
  </property>
  <property fmtid="{D5CDD505-2E9C-101B-9397-08002B2CF9AE}" pid="78" name="x1ye=77">
    <vt:lpwstr>DNhfrDo40Od3ykgeRSI0Bm37M3YMoeLpr1l525tmwtcS6BCJFGz/YB6iKqBS0enJ+iWBxrw3gqeeWr/9pVvItejDxgGPtAT3GhKcJB+ku2SyhFnyTmZ8JDt8KN0IiW8ZjOmQMjjq+a2WvRgWpbYhJQ4i0n5WBcY3YeHVmkrLveqvzpKSj0Eoqh3kILQH9ZE3mWjR9FVYnMo2boHx2rcj49qCmNFePYnWqKe0QvSWAU105kcpblkFqEgQEnsceKa</vt:lpwstr>
  </property>
  <property fmtid="{D5CDD505-2E9C-101B-9397-08002B2CF9AE}" pid="79" name="x1ye=78">
    <vt:lpwstr>HluCdmzDirD4UsVk+cWxoQx1pcEszGo22OKcbw9hlQJEvLiN//APychQU+SI06Vne1GXfPfSd0wFEjVV0+Gfn/g0p+AMeLjKyIFhK6m6bKi0CxOdrAnEBF7uUnantt2gSKHMyRb/MmNKf4edgldXxeQtesuzxsUqEE2w8r7PttQF8oUkaPQrGFqXIefKhL24YtSdv00vU9u9TSNnhTqN+OBZ9XOCIZArr1yQeNxFY1934P8oItG9/F9in1SOhyp</vt:lpwstr>
  </property>
  <property fmtid="{D5CDD505-2E9C-101B-9397-08002B2CF9AE}" pid="80" name="x1ye=79">
    <vt:lpwstr>a1VAweFvJaVurSInCoJ0pEE8kNIviLD9Ghzb3FJT+PLXeBaumBtBZT8JCERFzmpB6sVkv5ztZUOFyKENf1lsqCn0wxlne4X3JfckR7npMUhqtPTFKdyjyNEIUTYFsVFeBW54ziLXFjDXekHBwueMY1w7sjjlGu3aLMctn4p+Zgo3pNeEGk4gjjt4/sCmuLGbPgDcXj0DBaLGUkq7neaKArDiNukg3POd9NK3Iw0r2ekOoi3mwIRxI5cpyx09AWG</vt:lpwstr>
  </property>
  <property fmtid="{D5CDD505-2E9C-101B-9397-08002B2CF9AE}" pid="81" name="x1ye=8">
    <vt:lpwstr>rfgT6Bw06+bVdnlvQPWI91bBob9+9xc5sCQ+Kjzw4fxStFD4W73+FBvGEL9EgeZ9cRXZDImbIOQvLtZNwfyamoHd8SsNMvJJQyAQezqkrdyZf0keR9PaiXZz60oPzAeuXIkZDn2a8UhMXKxhb71W0aRblPDUlJh28oKus19oU8kVCrvUQhBCi/iXi7+hLlwgr8JkD33bZ7PiuF3Pp43dgX410I4x4L0oxkHY9AYKVXgX07cmMXea0WGFCMu4Nki</vt:lpwstr>
  </property>
  <property fmtid="{D5CDD505-2E9C-101B-9397-08002B2CF9AE}" pid="82" name="x1ye=80">
    <vt:lpwstr>IHF7OMrsaky71Qc79zZDQdUSsIswX/nmULgH0e+i1siPSZfQ6Qu2P2n6iU8xaCbD2mmz+wRn1XWlCZX9/D7xQz3MJy8fj2Ovj8fPuWKirYoYbn3kCWwZBcAfUYD2ZahFqHGF9qJpSb0OVcxveIDcDX1qq9JbozbejYAHj2lEXr3tcx/NVrJobXskidt+RTGvzM+b2dn85STfcmdXHj7Y05xaH4AnnyJJWIYDA2N0wMKMbq5z6hlvk49vMmK4NAI</vt:lpwstr>
  </property>
  <property fmtid="{D5CDD505-2E9C-101B-9397-08002B2CF9AE}" pid="83" name="x1ye=81">
    <vt:lpwstr>HPZXEVD8W4P02dmdJHYYyBACLjeHXdXDjYyxzSRLqOqmggIKRSUN7YPmbdlcxdeQgNKFgzws7EPD2j3wA1L4jLAbpGN0ySYTM8mMxzIlNT/V8FH2EnGh2aLTOvVqPzXCb403jeP+iMUln1awNjPml2AqB4rtB6Y0qheRBLjuvKXVjed1QA+lFyKWIDor6gHRuwheh8Dp+1D1KTRvffmmNgEtXg+QRTPKS99A3ywAodfKPPrCkta93YJ7ofA/iQi</vt:lpwstr>
  </property>
  <property fmtid="{D5CDD505-2E9C-101B-9397-08002B2CF9AE}" pid="84" name="x1ye=82">
    <vt:lpwstr>ZvU6qtNAL2sHgBVBZ33pdsPfdQMFCvzj68N2jFiCAb4buUXKh/VLMMZRDY+5T86R+7VnQXxQU+IY3B/gGfvmNTtQssQDipX1oPocL+ApcxfXG52+74EJA67WANRc73oJedT+wrpYJOSAIUw00OoH03Oaa8/PyPKelLim0j0gyFXsjs2YgA/ThLFsNyJ7bBzkq1+42MgZUw7hPWX996A+77ncXp2sVcxgtX0tLBGecs/MEAnCL4pf/EhllzHg/8W</vt:lpwstr>
  </property>
  <property fmtid="{D5CDD505-2E9C-101B-9397-08002B2CF9AE}" pid="85" name="x1ye=83">
    <vt:lpwstr>tXeNKhCHpJ9Kon4PTLw4/4SoTDiIO+D5BeFc2SaLwe2DvztUyt+j0EqC34y8feSGhFDYqrER6OR6ueXm9LexPPtEuEXMWE/UqHfvYA63d9IRk760nj//+eYuHoEhZvBbcKSQky5HaJZSIvDvGteq8KpBAJaakKl32MyH0ZJDue7QIlZeuPxRVzCz33ZBVKuT4leFrH4K/mrrxBqQDzh7k3sUNKGn44mYUmFcJG5oT9ppiTRXiyFCWFuOn3wejMv</vt:lpwstr>
  </property>
  <property fmtid="{D5CDD505-2E9C-101B-9397-08002B2CF9AE}" pid="86" name="x1ye=84">
    <vt:lpwstr>nQ28KitNu17wInU/dw4/CcsLc2jGRUqmJv0AQG3F1tQ/wHHjP8/KK1Jxm4dXR+bzbuVRDzlIT80RlVZf0EYsQew6XRlKfOjSSLctQ75qHhJnYVDx437Ad+ERiIPi0pTA/ruTZ0OdopLBRmj0rc1LqqZmW/KKFED3EFYaRn7OM0x5MIwQQVKHfnsyqDPkcMlxx+UcvWKalYi7bYBGXxS4gBvElHHr4Aj5AoYPS6QdSYfyGbFzm6PqW8iqpiV7FyX</vt:lpwstr>
  </property>
  <property fmtid="{D5CDD505-2E9C-101B-9397-08002B2CF9AE}" pid="87" name="x1ye=85">
    <vt:lpwstr>UVD7os/FQvdBEw0o353WYGQFr67f1+g1P2W/MfVvrT5YOPWPg8QpoLdFcPUabt1F8cQkDHOWxlHUmgnzKURXZAizRue/o3D9g41PV0lZUUwsZVBfFQFlVDdhylvhhbqg3jJzUzxLSxIqla72V2V7m52SAIOEBO/SriuF5aH4t7KIjInH1In8V3JFCUZR0z6jFqtKbg8PogqaY76a7ZHT8AgPlDdIjqezUFqnub9YA7wcoRA2G98mTeSGRSSfjXY</vt:lpwstr>
  </property>
  <property fmtid="{D5CDD505-2E9C-101B-9397-08002B2CF9AE}" pid="88" name="x1ye=86">
    <vt:lpwstr>iY9Z4OqVpvNVLEeF03ifk6C7v7da8Zi3NMadEaUvnv//oVK36racAWag0EoIAUld0zveWl1Uf/v/vpcRvGoc4ne5s/axAg0d0EgWH3D6G4cHFSOWK7gjLbscoHcxniJM148NC8eFU8tzJCk8kvZSi68BTecxzehsU2uVMNflCJL/DHrfstqnx1oovWHjLVQ3rBTBMIZYIk/cDnIiqKw71zcqKn1g74ZFaWKLWVNcUk6xv/O1RcqOczQDrbb0b9L</vt:lpwstr>
  </property>
  <property fmtid="{D5CDD505-2E9C-101B-9397-08002B2CF9AE}" pid="89" name="x1ye=87">
    <vt:lpwstr>vsp/3y6JOeupDxUk/iePgogbna/MMo9JmczzFgL7c/PZYQitlMrdylVir6e/9kcf19YYVNtXeT2yLTX5KfoY4+kIOV4HZ3i632E0R1n2ZX3DytqDJ+IUMSfj4rSzqJtpp+dd/r24uPXKa2iyrYuKSKvgP09yCTTXe+qOG/Duk3kug52Khh+1Sky5FqYDju60UUHR2snclyMrJ5pbspsMxgsR2iAOUbvzF0lOdM+yw5unZ+T4kslbzbMXrwx6NIX</vt:lpwstr>
  </property>
  <property fmtid="{D5CDD505-2E9C-101B-9397-08002B2CF9AE}" pid="90" name="x1ye=88">
    <vt:lpwstr>r035KSSqn1b9U7PL4ylSyEsKrdb4c9H3JlmzVTjcxGNNGXg3Ktq8BX79Bv0KmmBiB3zSG1ZpjcNKDQbj4tXgIoiOaRNOPjBVrG1YDXVt6Jv8Skq0utp2nU4bD5UmqvYkq2F5lnUpPk2M1pp/ChHpXyhTtkBjZs0njCPfb3Dz4eFAKH9+f97wk0BTKJPY+AY+TQSiODOyuvDSMcmXuQSot8VqnfsLO2mxkUVEfXukqGI6/BiSTXLWTK7RC8YgS8U</vt:lpwstr>
  </property>
  <property fmtid="{D5CDD505-2E9C-101B-9397-08002B2CF9AE}" pid="91" name="x1ye=89">
    <vt:lpwstr>UsF+/e2Cb6YdOxl67v7gVkDLtEUYi+Q6m8fCX1RXwHUa2ZpMMMUCJ3Qxd16pip+QSupIwIYtNX+0JPoY22/VC+eoRN/i/Tk2/8ZAYJKH/tJavZsLmomYJQcmki/1N1a2kPDS5j+DnrsIVF5XbxkCWLEtzfXGGYeyMJxhlAQjT3EaFNQJa0+iVzUTaqpTnFPJRFPOTONHcoV5seapZPHozYCS7WGhtuo3uOyITAqpe3JK6fXDCcm8fd0/w8Z5b94</vt:lpwstr>
  </property>
  <property fmtid="{D5CDD505-2E9C-101B-9397-08002B2CF9AE}" pid="92" name="x1ye=9">
    <vt:lpwstr>QsE5s5j7lgAw+72JTTdPVj8Hxc9sVv+OpSx3jF0fWmIlRUiY3I3KsAGc5HWUCq6vIKUziG0zjvd1uBQVOy61fm+GKyxr7haCeI1EMSd1aa+UuJvWclI64EwFpjM5Jh5cDRI7ZPNdcwm9fXvVxkew2K3Z1p+tu2QYMia0qJfG9kFKVtNto1A5PHmMsoRVZoRwr2ocUrLCtLfY8TLRXKHAKJ5nhhM1wxa+xHQ4bYzsw2MmTZ+57qFPDneiXDF/iFj</vt:lpwstr>
  </property>
  <property fmtid="{D5CDD505-2E9C-101B-9397-08002B2CF9AE}" pid="93" name="x1ye=90">
    <vt:lpwstr>wwQFTe4LbjhCdHdJRHqX1XfzQ2LuihE4V6Xze9Uug12W/ZnyBXEFtyKEpT/ljFJEoeuDAMJsLbEhIB3FP8+lI84xZcHWVrCu9DOLOhLywJNRBevDiDrzc0X9TpKvN6dx06p/z1DLSjCMmtT2s6z7WyUj4zXGVJbohy/8QI7hdha6hBU8gfg0uNivk+dVtj+9GTfi93oLnyjMp9LxPPrZP5zSyMG5O4of5u+C2jBlcK+seTE9YEs8ha99eS+2QL6</vt:lpwstr>
  </property>
  <property fmtid="{D5CDD505-2E9C-101B-9397-08002B2CF9AE}" pid="94" name="x1ye=91">
    <vt:lpwstr>xzbVbr37y7vPMSfinHeRR4XW5OmVl8QcpfnLqc+T0gowIJLzvUPx1TWteBZAAA=</vt:lpwstr>
  </property>
</Properties>
</file>