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opBorderTable"/>
        <w:tblW w:w="5000" w:type="pct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506"/>
      </w:tblGrid>
      <w:tr w:rsidR="00C6476A" w14:paraId="2165E604" w14:textId="77777777">
        <w:trPr>
          <w:trHeight w:val="700"/>
          <w:tblCellSpacing w:w="0" w:type="dxa"/>
        </w:trPr>
        <w:tc>
          <w:tcPr>
            <w:tcW w:w="11906" w:type="dxa"/>
            <w:shd w:val="clear" w:color="auto" w:fill="EEE2E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E47BE8B" w14:textId="77777777" w:rsidR="00C6476A" w:rsidRPr="00456E21" w:rsidRDefault="00C6476A">
            <w:pPr>
              <w:pStyle w:val="div"/>
              <w:spacing w:line="260" w:lineRule="atLeast"/>
              <w:rPr>
                <w:rStyle w:val="topbordercell"/>
                <w:rFonts w:ascii="Fira Sans" w:eastAsia="Fira Sans" w:hAnsi="Fira Sans" w:cs="Fira Sans"/>
                <w:color w:val="000000"/>
                <w:sz w:val="20"/>
                <w:szCs w:val="20"/>
                <w:shd w:val="clear" w:color="auto" w:fill="auto"/>
                <w:lang w:val="en-IN"/>
              </w:rPr>
            </w:pPr>
          </w:p>
        </w:tc>
      </w:tr>
    </w:tbl>
    <w:p w14:paraId="5D35E32B" w14:textId="77777777" w:rsidR="00C6476A" w:rsidRDefault="00046011">
      <w:pPr>
        <w:pStyle w:val="documentname"/>
        <w:pBdr>
          <w:bottom w:val="none" w:sz="0" w:space="0" w:color="auto"/>
        </w:pBdr>
        <w:spacing w:before="100"/>
        <w:rPr>
          <w:rFonts w:ascii="Fira Sans" w:eastAsia="Fira Sans" w:hAnsi="Fira Sans" w:cs="Fira Sans"/>
        </w:rPr>
        <w:sectPr w:rsidR="00C6476A">
          <w:pgSz w:w="11906" w:h="16838"/>
          <w:pgMar w:top="0" w:right="700" w:bottom="400" w:left="700" w:header="720" w:footer="720" w:gutter="0"/>
          <w:cols w:space="720"/>
        </w:sectPr>
      </w:pPr>
      <w:r>
        <w:rPr>
          <w:rStyle w:val="span"/>
          <w:rFonts w:ascii="Fira Sans" w:eastAsia="Fira Sans" w:hAnsi="Fira Sans" w:cs="Fira Sans"/>
        </w:rPr>
        <w:t>Namra</w:t>
      </w:r>
      <w:r>
        <w:rPr>
          <w:rFonts w:ascii="Fira Sans" w:eastAsia="Fira Sans" w:hAnsi="Fira Sans" w:cs="Fira Sans"/>
        </w:rPr>
        <w:t xml:space="preserve"> </w:t>
      </w:r>
      <w:r>
        <w:rPr>
          <w:rStyle w:val="span"/>
          <w:rFonts w:ascii="Fira Sans" w:eastAsia="Fira Sans" w:hAnsi="Fira Sans" w:cs="Fira Sans"/>
        </w:rPr>
        <w:t>Mansoor</w:t>
      </w:r>
    </w:p>
    <w:p w14:paraId="7758DFE7" w14:textId="77777777" w:rsidR="00C6476A" w:rsidRDefault="00046011">
      <w:pPr>
        <w:pStyle w:val="bottombordername"/>
        <w:rPr>
          <w:rFonts w:ascii="Fira Sans" w:eastAsia="Fira Sans" w:hAnsi="Fira Sans" w:cs="Fira Sans"/>
          <w:color w:val="000000"/>
        </w:rPr>
      </w:pPr>
      <w:r>
        <w:rPr>
          <w:rFonts w:ascii="Fira Sans" w:eastAsia="Fira Sans" w:hAnsi="Fira Sans" w:cs="Fira Sans"/>
          <w:color w:val="000000"/>
        </w:rPr>
        <w:t> </w:t>
      </w:r>
    </w:p>
    <w:tbl>
      <w:tblPr>
        <w:tblStyle w:val="documentparentContainer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6630"/>
        <w:gridCol w:w="690"/>
        <w:gridCol w:w="3186"/>
      </w:tblGrid>
      <w:tr w:rsidR="00C6476A" w14:paraId="54E44835" w14:textId="77777777">
        <w:trPr>
          <w:hidden/>
        </w:trPr>
        <w:tc>
          <w:tcPr>
            <w:tcW w:w="66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92A7B7" w14:textId="77777777" w:rsidR="00C6476A" w:rsidRDefault="00046011">
            <w:pPr>
              <w:pStyle w:val="topborder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4038E8A1" w14:textId="77777777" w:rsidR="00C6476A" w:rsidRDefault="00046011">
            <w:pPr>
              <w:pStyle w:val="documentleft-boxsectionnth-child1toppadding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 </w:t>
            </w:r>
          </w:p>
          <w:p w14:paraId="62413776" w14:textId="77777777" w:rsidR="00C6476A" w:rsidRDefault="00046011">
            <w:pPr>
              <w:pStyle w:val="documentheading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sectiontitle"/>
                <w:rFonts w:ascii="Fira Sans" w:eastAsia="Fira Sans" w:hAnsi="Fira Sans" w:cs="Fira Sans"/>
                <w:highlight w:val="white"/>
              </w:rPr>
              <w:t>Education </w:t>
            </w:r>
            <w:r w:rsidR="003163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97A4E1E" wp14:editId="7413C151">
                      <wp:simplePos x="0" y="0"/>
                      <wp:positionH relativeFrom="column">
                        <wp:posOffset>0</wp:posOffset>
                      </wp:positionH>
                      <wp:positionV relativeFrom="line">
                        <wp:posOffset>22225</wp:posOffset>
                      </wp:positionV>
                      <wp:extent cx="4210050" cy="146050"/>
                      <wp:effectExtent l="0" t="0" r="0" b="0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10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6B00D" id="Rectangle 13" o:spid="_x0000_s1026" style="position:absolute;margin-left:0;margin-top:1.75pt;width:331.5pt;height:1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" fillcolor="#eee2e4" stroked="f">
                      <w10:wrap anchory="line"/>
                    </v:rect>
                  </w:pict>
                </mc:Fallback>
              </mc:AlternateContent>
            </w:r>
          </w:p>
          <w:p w14:paraId="7AF994F0" w14:textId="77777777" w:rsidR="00C6476A" w:rsidRDefault="00046011">
            <w:pPr>
              <w:pStyle w:val="documentpaddedline"/>
              <w:spacing w:line="260" w:lineRule="atLeast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txtBold"/>
                <w:rFonts w:ascii="Fira Sans" w:eastAsia="Fira Sans" w:hAnsi="Fira Sans" w:cs="Fira Sans"/>
                <w:color w:val="000000"/>
                <w:sz w:val="20"/>
                <w:szCs w:val="20"/>
              </w:rPr>
              <w:t>Bachelor of Education (B.Ed)</w:t>
            </w:r>
            <w:r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txtBold"/>
                <w:rFonts w:ascii="Fira Sans" w:eastAsia="Fira Sans" w:hAnsi="Fira Sans" w:cs="Fira Sans"/>
                <w:color w:val="000000"/>
                <w:sz w:val="20"/>
                <w:szCs w:val="20"/>
              </w:rPr>
              <w:t>Social Science &amp; Urdu</w:t>
            </w:r>
          </w:p>
          <w:p w14:paraId="53D3AAAE" w14:textId="77777777" w:rsidR="00C6476A" w:rsidRDefault="00046011">
            <w:pPr>
              <w:pStyle w:val="documentpaddedline"/>
              <w:spacing w:line="260" w:lineRule="atLeast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companyname"/>
                <w:rFonts w:ascii="Fira Sans" w:eastAsia="Fira Sans" w:hAnsi="Fira Sans" w:cs="Fira Sans"/>
                <w:color w:val="000000"/>
                <w:sz w:val="20"/>
                <w:szCs w:val="20"/>
              </w:rPr>
              <w:t>Meenakshi College, CRSU University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</w:t>
            </w:r>
          </w:p>
          <w:p w14:paraId="7A47B9D6" w14:textId="77777777" w:rsidR="00C6476A" w:rsidRDefault="00046011">
            <w:pPr>
              <w:pStyle w:val="documentpaddedline"/>
              <w:pBdr>
                <w:top w:val="none" w:sz="0" w:space="15" w:color="auto"/>
              </w:pBdr>
              <w:spacing w:line="260" w:lineRule="atLeast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txtBold"/>
                <w:rFonts w:ascii="Fira Sans" w:eastAsia="Fira Sans" w:hAnsi="Fira Sans" w:cs="Fira Sans"/>
                <w:color w:val="000000"/>
                <w:sz w:val="20"/>
                <w:szCs w:val="20"/>
              </w:rPr>
              <w:t>Bachelor of Arts (B.A)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</w:t>
            </w:r>
          </w:p>
          <w:p w14:paraId="2CB144C6" w14:textId="77777777" w:rsidR="00C6476A" w:rsidRDefault="00046011">
            <w:pPr>
              <w:pStyle w:val="documentpaddedline"/>
              <w:spacing w:line="260" w:lineRule="atLeast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documentcompanyname"/>
                <w:rFonts w:ascii="Fira Sans" w:eastAsia="Fira Sans" w:hAnsi="Fira Sans" w:cs="Fira Sans"/>
                <w:color w:val="000000"/>
                <w:sz w:val="20"/>
                <w:szCs w:val="20"/>
              </w:rPr>
              <w:t>Kirorimal</w:t>
            </w:r>
            <w:proofErr w:type="spellEnd"/>
            <w:r>
              <w:rPr>
                <w:rStyle w:val="documentcompanyname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College, University of Delhi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</w:t>
            </w:r>
          </w:p>
          <w:p w14:paraId="27A82757" w14:textId="77777777" w:rsidR="00C6476A" w:rsidRDefault="00046011">
            <w:pPr>
              <w:pStyle w:val="documentpaddedline"/>
              <w:pBdr>
                <w:top w:val="none" w:sz="0" w:space="15" w:color="auto"/>
              </w:pBdr>
              <w:spacing w:line="260" w:lineRule="atLeast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txtBold"/>
                <w:rFonts w:ascii="Fira Sans" w:eastAsia="Fira Sans" w:hAnsi="Fira Sans" w:cs="Fira Sans"/>
                <w:color w:val="000000"/>
                <w:sz w:val="20"/>
                <w:szCs w:val="20"/>
              </w:rPr>
              <w:t>Senior Secondary (12th)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</w:t>
            </w:r>
          </w:p>
          <w:p w14:paraId="78F9EC0D" w14:textId="77777777" w:rsidR="00C6476A" w:rsidRDefault="00046011">
            <w:pPr>
              <w:pStyle w:val="documentpaddedline"/>
              <w:spacing w:line="260" w:lineRule="atLeast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companyname"/>
                <w:rFonts w:ascii="Fira Sans" w:eastAsia="Fira Sans" w:hAnsi="Fira Sans" w:cs="Fira Sans"/>
                <w:color w:val="000000"/>
                <w:sz w:val="20"/>
                <w:szCs w:val="20"/>
              </w:rPr>
              <w:t>Rabea Girls Public School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</w:t>
            </w:r>
          </w:p>
          <w:p w14:paraId="26E19873" w14:textId="77777777" w:rsidR="00C6476A" w:rsidRDefault="00046011">
            <w:pPr>
              <w:pStyle w:val="documentpaddedline"/>
              <w:pBdr>
                <w:top w:val="none" w:sz="0" w:space="15" w:color="auto"/>
              </w:pBdr>
              <w:spacing w:line="260" w:lineRule="atLeast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txtBold"/>
                <w:rFonts w:ascii="Fira Sans" w:eastAsia="Fira Sans" w:hAnsi="Fira Sans" w:cs="Fira Sans"/>
                <w:color w:val="000000"/>
                <w:sz w:val="20"/>
                <w:szCs w:val="20"/>
              </w:rPr>
              <w:t>Secondary (10th)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</w:t>
            </w:r>
          </w:p>
          <w:p w14:paraId="37A232A5" w14:textId="77777777" w:rsidR="00C6476A" w:rsidRDefault="00046011">
            <w:pPr>
              <w:pStyle w:val="documentpaddedline"/>
              <w:spacing w:line="260" w:lineRule="atLeast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companyname"/>
                <w:rFonts w:ascii="Fira Sans" w:eastAsia="Fira Sans" w:hAnsi="Fira Sans" w:cs="Fira Sans"/>
                <w:color w:val="000000"/>
                <w:sz w:val="20"/>
                <w:szCs w:val="20"/>
              </w:rPr>
              <w:t>Rabea Girls Public School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</w:t>
            </w:r>
          </w:p>
          <w:p w14:paraId="647DA6A0" w14:textId="77777777" w:rsidR="00C6476A" w:rsidRDefault="00046011">
            <w:pPr>
              <w:pStyle w:val="bottomlowborder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436E3B4A" w14:textId="77777777" w:rsidR="00C6476A" w:rsidRDefault="00046011">
            <w:pPr>
              <w:pStyle w:val="topborder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76E566B0" w14:textId="77777777" w:rsidR="00C6476A" w:rsidRDefault="00046011">
            <w:pPr>
              <w:pStyle w:val="documentsectiontoppadding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59A161DA" w14:textId="77777777" w:rsidR="00C6476A" w:rsidRDefault="00046011">
            <w:pPr>
              <w:pStyle w:val="documentheading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sectiontitle"/>
                <w:rFonts w:ascii="Fira Sans" w:eastAsia="Fira Sans" w:hAnsi="Fira Sans" w:cs="Fira Sans"/>
                <w:highlight w:val="white"/>
              </w:rPr>
              <w:t>Professional Summary </w:t>
            </w:r>
            <w:r w:rsidR="003163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4EC3A43" wp14:editId="6583DD27">
                      <wp:simplePos x="0" y="0"/>
                      <wp:positionH relativeFrom="column">
                        <wp:posOffset>0</wp:posOffset>
                      </wp:positionH>
                      <wp:positionV relativeFrom="line">
                        <wp:posOffset>22225</wp:posOffset>
                      </wp:positionV>
                      <wp:extent cx="4210050" cy="146050"/>
                      <wp:effectExtent l="0" t="0" r="0" b="0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10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3B31F" id="Rectangle 2" o:spid="_x0000_s1026" style="position:absolute;margin-left:0;margin-top:1.75pt;width:331.5pt;height:1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" fillcolor="#eee2e4" stroked="f">
                      <w10:wrap anchory="line"/>
                    </v:rect>
                  </w:pict>
                </mc:Fallback>
              </mc:AlternateContent>
            </w:r>
          </w:p>
          <w:p w14:paraId="1F33C209" w14:textId="77777777" w:rsidR="00C6476A" w:rsidRDefault="00046011">
            <w:pPr>
              <w:pStyle w:val="p"/>
              <w:spacing w:line="260" w:lineRule="atLeast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Aspiring educator seeking to bring a fresh perspective and innovative teaching methods to an engaging learning environment. Committed to fostering a classroom atmosphere that is stimulating and adaptable to student needs, while aligning with organizational goals.</w:t>
            </w:r>
          </w:p>
          <w:p w14:paraId="1FA7A4F2" w14:textId="77777777" w:rsidR="00C6476A" w:rsidRDefault="00046011">
            <w:pPr>
              <w:pStyle w:val="bottomlowborder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7D6F8AF0" w14:textId="77777777" w:rsidR="00C6476A" w:rsidRDefault="00046011">
            <w:pPr>
              <w:pStyle w:val="topborder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3B320DC7" w14:textId="77777777" w:rsidR="00C6476A" w:rsidRDefault="00046011">
            <w:pPr>
              <w:pStyle w:val="documentsectiontoppadding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0A47570D" w14:textId="77777777" w:rsidR="00C6476A" w:rsidRDefault="00046011">
            <w:pPr>
              <w:pStyle w:val="documentheading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sectiontitle"/>
                <w:rFonts w:ascii="Fira Sans" w:eastAsia="Fira Sans" w:hAnsi="Fira Sans" w:cs="Fira Sans"/>
                <w:highlight w:val="white"/>
              </w:rPr>
              <w:t>Work History </w:t>
            </w:r>
            <w:r w:rsidR="003163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EC7FF95" wp14:editId="29A4A583">
                      <wp:simplePos x="0" y="0"/>
                      <wp:positionH relativeFrom="column">
                        <wp:posOffset>0</wp:posOffset>
                      </wp:positionH>
                      <wp:positionV relativeFrom="line">
                        <wp:posOffset>22225</wp:posOffset>
                      </wp:positionV>
                      <wp:extent cx="4210050" cy="146050"/>
                      <wp:effectExtent l="0" t="0" r="0" b="0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10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1A7A3" id="Rectangle 3" o:spid="_x0000_s1026" style="position:absolute;margin-left:0;margin-top:1.75pt;width:331.5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" fillcolor="#eee2e4" stroked="f">
                      <w10:wrap anchory="line"/>
                    </v:rect>
                  </w:pict>
                </mc:Fallback>
              </mc:AlternateContent>
            </w:r>
          </w:p>
          <w:p w14:paraId="6DE33356" w14:textId="77777777" w:rsidR="00C6476A" w:rsidRDefault="00046011">
            <w:pPr>
              <w:pStyle w:val="documentpaddedline"/>
              <w:spacing w:line="260" w:lineRule="atLeast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txtBold"/>
                <w:rFonts w:ascii="Fira Sans" w:eastAsia="Fira Sans" w:hAnsi="Fira Sans" w:cs="Fira Sans"/>
                <w:color w:val="000000"/>
                <w:sz w:val="20"/>
                <w:szCs w:val="20"/>
              </w:rPr>
              <w:t>Teacher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</w:t>
            </w:r>
          </w:p>
          <w:p w14:paraId="40354B20" w14:textId="77777777" w:rsidR="00C6476A" w:rsidRDefault="00046011">
            <w:pPr>
              <w:pStyle w:val="documentpaddedline"/>
              <w:spacing w:line="260" w:lineRule="atLeast"/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documentcompanyname"/>
                <w:rFonts w:ascii="Fira Sans" w:eastAsia="Fira Sans" w:hAnsi="Fira Sans" w:cs="Fira Sans"/>
                <w:color w:val="000000"/>
                <w:sz w:val="20"/>
                <w:szCs w:val="20"/>
              </w:rPr>
              <w:t>Foundation School</w:t>
            </w:r>
            <w:r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>- New Delhi, India</w:t>
            </w:r>
          </w:p>
          <w:p w14:paraId="578FDF38" w14:textId="77777777" w:rsidR="00C6476A" w:rsidRDefault="00046011">
            <w:pPr>
              <w:pStyle w:val="divdocumentulli"/>
              <w:numPr>
                <w:ilvl w:val="0"/>
                <w:numId w:val="1"/>
              </w:numPr>
              <w:spacing w:before="60" w:line="260" w:lineRule="atLeast"/>
              <w:ind w:left="200" w:hanging="192"/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>Facilitated learning for diverse student groups, adapting teaching methods to individual needs</w:t>
            </w:r>
          </w:p>
          <w:p w14:paraId="457343F5" w14:textId="77777777" w:rsidR="00C6476A" w:rsidRDefault="00046011">
            <w:pPr>
              <w:pStyle w:val="documentpaddedline"/>
              <w:pBdr>
                <w:top w:val="none" w:sz="0" w:space="15" w:color="auto"/>
              </w:pBdr>
              <w:spacing w:line="260" w:lineRule="atLeast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txtBold"/>
                <w:rFonts w:ascii="Fira Sans" w:eastAsia="Fira Sans" w:hAnsi="Fira Sans" w:cs="Fira Sans"/>
                <w:color w:val="000000"/>
                <w:sz w:val="20"/>
                <w:szCs w:val="20"/>
              </w:rPr>
              <w:t>Teacher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</w:t>
            </w:r>
          </w:p>
          <w:p w14:paraId="7202D4F5" w14:textId="77777777" w:rsidR="00C6476A" w:rsidRDefault="00046011">
            <w:pPr>
              <w:pStyle w:val="documentpaddedline"/>
              <w:spacing w:line="260" w:lineRule="atLeast"/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documentcompanyname"/>
                <w:rFonts w:ascii="Fira Sans" w:eastAsia="Fira Sans" w:hAnsi="Fira Sans" w:cs="Fira Sans"/>
                <w:color w:val="000000"/>
                <w:sz w:val="20"/>
                <w:szCs w:val="20"/>
              </w:rPr>
              <w:t>Smile Study Centre</w:t>
            </w:r>
            <w:r>
              <w:rPr>
                <w:rStyle w:val="documentleft-box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1B0BBBA" w14:textId="77777777" w:rsidR="00C6476A" w:rsidRDefault="00046011">
            <w:pPr>
              <w:pStyle w:val="divdocumentulli"/>
              <w:numPr>
                <w:ilvl w:val="0"/>
                <w:numId w:val="2"/>
              </w:numPr>
              <w:spacing w:before="60" w:line="260" w:lineRule="atLeast"/>
              <w:ind w:left="200" w:hanging="192"/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>Designed and implemented lesson plans across various subjects, emphasizing interactive learning</w:t>
            </w:r>
          </w:p>
          <w:p w14:paraId="00AA5CEE" w14:textId="2EF2D56B" w:rsidR="00C6476A" w:rsidRPr="00181486" w:rsidRDefault="00C6476A" w:rsidP="00181486">
            <w:pPr>
              <w:pStyle w:val="documentpaddedline"/>
              <w:pBdr>
                <w:top w:val="none" w:sz="0" w:space="15" w:color="auto"/>
              </w:pBdr>
              <w:spacing w:line="260" w:lineRule="atLeast"/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</w:p>
          <w:p w14:paraId="51B0FDED" w14:textId="79F3DEA6" w:rsidR="00456E21" w:rsidRPr="00B51546" w:rsidRDefault="00B51546">
            <w:pPr>
              <w:pStyle w:val="divdocumentulli"/>
              <w:numPr>
                <w:ilvl w:val="0"/>
                <w:numId w:val="3"/>
              </w:numPr>
              <w:spacing w:before="60" w:line="260" w:lineRule="atLeast"/>
              <w:ind w:left="200" w:hanging="192"/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>Digital marketing intern</w:t>
            </w:r>
          </w:p>
          <w:p w14:paraId="04CCB79D" w14:textId="7EC579E8" w:rsidR="00B51546" w:rsidRDefault="00555108" w:rsidP="007D7E8D">
            <w:pPr>
              <w:pStyle w:val="divdocumentulli"/>
              <w:spacing w:before="60" w:line="260" w:lineRule="atLeast"/>
              <w:ind w:left="8"/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>My F&amp;O school</w:t>
            </w:r>
          </w:p>
          <w:p w14:paraId="09BF913E" w14:textId="44FD0A9D" w:rsidR="008D3761" w:rsidRDefault="009E3544" w:rsidP="008D3761">
            <w:pPr>
              <w:pStyle w:val="divdocumentulli"/>
              <w:spacing w:before="60" w:line="260" w:lineRule="atLeast"/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>.</w:t>
            </w:r>
            <w:r w:rsidR="008B0BFE"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E3A2E"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>Work involved, creating brand awareness</w:t>
            </w:r>
            <w:r w:rsidR="004C53EF"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and financial knowledge of partner clients</w:t>
            </w:r>
            <w:r w:rsidR="006E1740"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using</w:t>
            </w:r>
            <w:r w:rsidR="0018354B"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both online social media platform</w:t>
            </w:r>
            <w:r w:rsidR="002814C9"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as well as communication skills.</w:t>
            </w:r>
          </w:p>
          <w:p w14:paraId="4CE831BD" w14:textId="61E502A6" w:rsidR="002814C9" w:rsidRPr="00982459" w:rsidRDefault="002814C9" w:rsidP="008D3761">
            <w:pPr>
              <w:pStyle w:val="divdocumentulli"/>
              <w:spacing w:before="60" w:line="260" w:lineRule="atLeast"/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982459"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>My convincing skills of others</w:t>
            </w:r>
            <w:r w:rsidR="00A97020"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, communication and internet </w:t>
            </w:r>
            <w:r w:rsidR="009A5F43"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, gained valuable marketing skills and exposure after working with </w:t>
            </w:r>
            <w:r w:rsidR="00E0512A"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>f&amp;o school.</w:t>
            </w:r>
          </w:p>
          <w:p w14:paraId="22BBC571" w14:textId="77777777" w:rsidR="00C6476A" w:rsidRDefault="00046011">
            <w:pPr>
              <w:pStyle w:val="bottomlowborder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1892559F" w14:textId="77777777" w:rsidR="00C6476A" w:rsidRDefault="00046011">
            <w:pPr>
              <w:pStyle w:val="topborder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40EB8460" w14:textId="77777777" w:rsidR="00C6476A" w:rsidRDefault="00046011">
            <w:pPr>
              <w:pStyle w:val="documentsectiontoppadding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26421D46" w14:textId="77777777" w:rsidR="00C6476A" w:rsidRDefault="00046011">
            <w:pPr>
              <w:pStyle w:val="documentheading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sectiontitle"/>
                <w:rFonts w:ascii="Fira Sans" w:eastAsia="Fira Sans" w:hAnsi="Fira Sans" w:cs="Fira Sans"/>
                <w:highlight w:val="white"/>
              </w:rPr>
              <w:t>Accomplishments </w:t>
            </w:r>
            <w:r w:rsidR="003163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C6E56C7" wp14:editId="2003CF03">
                      <wp:simplePos x="0" y="0"/>
                      <wp:positionH relativeFrom="column">
                        <wp:posOffset>0</wp:posOffset>
                      </wp:positionH>
                      <wp:positionV relativeFrom="line">
                        <wp:posOffset>22225</wp:posOffset>
                      </wp:positionV>
                      <wp:extent cx="4210050" cy="146050"/>
                      <wp:effectExtent l="0" t="0" r="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10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625BC" id="Rectangle 4" o:spid="_x0000_s1026" style="position:absolute;margin-left:0;margin-top:1.75pt;width:331.5pt;height: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" fillcolor="#eee2e4" stroked="f">
                      <w10:wrap anchory="line"/>
                    </v:rect>
                  </w:pict>
                </mc:Fallback>
              </mc:AlternateContent>
            </w:r>
          </w:p>
          <w:p w14:paraId="5169BFC0" w14:textId="77777777" w:rsidR="00C6476A" w:rsidRDefault="00046011">
            <w:pPr>
              <w:pStyle w:val="divdocumentulli"/>
              <w:numPr>
                <w:ilvl w:val="0"/>
                <w:numId w:val="4"/>
              </w:numPr>
              <w:spacing w:line="26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Awarded for excellence in drawing and calligraphy, demonstrating creativity and attention to detail.</w:t>
            </w:r>
          </w:p>
          <w:p w14:paraId="60EE00DD" w14:textId="77777777" w:rsidR="00C6476A" w:rsidRDefault="00046011">
            <w:pPr>
              <w:pStyle w:val="bottomlowborder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25A40F81" w14:textId="77777777" w:rsidR="00C6476A" w:rsidRDefault="00046011">
            <w:pPr>
              <w:pStyle w:val="topborder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21F38CF3" w14:textId="77777777" w:rsidR="00C6476A" w:rsidRDefault="00046011">
            <w:pPr>
              <w:pStyle w:val="documentsectiontoppadding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17730BE3" w14:textId="77777777" w:rsidR="00C6476A" w:rsidRDefault="00046011">
            <w:pPr>
              <w:pStyle w:val="documentheading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sectiontitle"/>
                <w:rFonts w:ascii="Fira Sans" w:eastAsia="Fira Sans" w:hAnsi="Fira Sans" w:cs="Fira Sans"/>
                <w:highlight w:val="white"/>
              </w:rPr>
              <w:lastRenderedPageBreak/>
              <w:t>Certifications </w:t>
            </w:r>
            <w:r w:rsidR="003163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D295AD7" wp14:editId="468EBF26">
                      <wp:simplePos x="0" y="0"/>
                      <wp:positionH relativeFrom="column">
                        <wp:posOffset>0</wp:posOffset>
                      </wp:positionH>
                      <wp:positionV relativeFrom="line">
                        <wp:posOffset>22225</wp:posOffset>
                      </wp:positionV>
                      <wp:extent cx="4210050" cy="146050"/>
                      <wp:effectExtent l="0" t="0" r="0" b="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10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AF2ED" id="Rectangle 5" o:spid="_x0000_s1026" style="position:absolute;margin-left:0;margin-top:1.75pt;width:331.5pt;height:11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" fillcolor="#eee2e4" stroked="f">
                      <w10:wrap anchory="line"/>
                    </v:rect>
                  </w:pict>
                </mc:Fallback>
              </mc:AlternateContent>
            </w:r>
          </w:p>
          <w:p w14:paraId="339BD37D" w14:textId="77777777" w:rsidR="00C6476A" w:rsidRDefault="00046011">
            <w:pPr>
              <w:pStyle w:val="divdocumentulli"/>
              <w:numPr>
                <w:ilvl w:val="0"/>
                <w:numId w:val="5"/>
              </w:numPr>
              <w:spacing w:line="26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Certificate in English Speaking Course from YMCA</w:t>
            </w:r>
          </w:p>
          <w:p w14:paraId="33744FA3" w14:textId="6DAB91DE" w:rsidR="00EC1FEB" w:rsidRDefault="00804164">
            <w:pPr>
              <w:pStyle w:val="divdocumentulli"/>
              <w:numPr>
                <w:ilvl w:val="0"/>
                <w:numId w:val="5"/>
              </w:numPr>
              <w:spacing w:line="26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Certificate in digital marketing course.</w:t>
            </w:r>
          </w:p>
          <w:p w14:paraId="4A2FD3E6" w14:textId="4074304A" w:rsidR="00804164" w:rsidRDefault="00BC5249">
            <w:pPr>
              <w:pStyle w:val="divdocumentulli"/>
              <w:numPr>
                <w:ilvl w:val="0"/>
                <w:numId w:val="5"/>
              </w:numPr>
              <w:spacing w:line="26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Certificate in </w:t>
            </w:r>
            <w:r w:rsidR="00707E2A"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finance internship.</w:t>
            </w:r>
          </w:p>
          <w:p w14:paraId="7C0D3BF2" w14:textId="77777777" w:rsidR="00C6476A" w:rsidRDefault="00046011">
            <w:pPr>
              <w:pStyle w:val="bottomlowborder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22C1B571" w14:textId="77777777" w:rsidR="00C6476A" w:rsidRDefault="00046011">
            <w:pPr>
              <w:pStyle w:val="topborder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7C5A738F" w14:textId="77777777" w:rsidR="00C6476A" w:rsidRDefault="00046011">
            <w:pPr>
              <w:pStyle w:val="documentsectiontoppadding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3510280A" w14:textId="77777777" w:rsidR="00C6476A" w:rsidRDefault="00046011">
            <w:pPr>
              <w:pStyle w:val="documentheading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sectiontitle"/>
                <w:rFonts w:ascii="Fira Sans" w:eastAsia="Fira Sans" w:hAnsi="Fira Sans" w:cs="Fira Sans"/>
                <w:highlight w:val="white"/>
              </w:rPr>
              <w:t>Other Qualifications </w:t>
            </w:r>
            <w:r w:rsidR="003163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D47F4DC" wp14:editId="7C8996E0">
                      <wp:simplePos x="0" y="0"/>
                      <wp:positionH relativeFrom="column">
                        <wp:posOffset>0</wp:posOffset>
                      </wp:positionH>
                      <wp:positionV relativeFrom="line">
                        <wp:posOffset>22225</wp:posOffset>
                      </wp:positionV>
                      <wp:extent cx="4210050" cy="146050"/>
                      <wp:effectExtent l="0" t="0" r="0" b="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10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13BF7" id="Rectangle 6" o:spid="_x0000_s1026" style="position:absolute;margin-left:0;margin-top:1.75pt;width:331.5pt;height:11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" fillcolor="#eee2e4" stroked="f">
                      <w10:wrap anchory="line"/>
                    </v:rect>
                  </w:pict>
                </mc:Fallback>
              </mc:AlternateContent>
            </w:r>
          </w:p>
          <w:p w14:paraId="47DCE179" w14:textId="77777777" w:rsidR="00C6476A" w:rsidRDefault="00046011">
            <w:pPr>
              <w:pStyle w:val="divdocumentulli"/>
              <w:numPr>
                <w:ilvl w:val="0"/>
                <w:numId w:val="6"/>
              </w:numPr>
              <w:spacing w:line="26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English Proficiency: Certificate in English Speaking Course from YMCA.</w:t>
            </w:r>
          </w:p>
          <w:p w14:paraId="7FC2B0A0" w14:textId="77777777" w:rsidR="00C6476A" w:rsidRDefault="00046011">
            <w:pPr>
              <w:pStyle w:val="divdocumentulli"/>
              <w:numPr>
                <w:ilvl w:val="0"/>
                <w:numId w:val="6"/>
              </w:numPr>
              <w:spacing w:line="26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Technical Skills: Proficient with essential computer applications.</w:t>
            </w:r>
          </w:p>
          <w:p w14:paraId="3B7C990C" w14:textId="0C57E850" w:rsidR="00732C8F" w:rsidRDefault="00732C8F">
            <w:pPr>
              <w:pStyle w:val="divdocumentulli"/>
              <w:numPr>
                <w:ilvl w:val="0"/>
                <w:numId w:val="6"/>
              </w:numPr>
              <w:spacing w:line="26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Social media marketing and influencer </w:t>
            </w:r>
            <w:r w:rsidR="003F58F8"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also.</w:t>
            </w:r>
          </w:p>
          <w:p w14:paraId="6AFEE9E0" w14:textId="77777777" w:rsidR="00C6476A" w:rsidRDefault="00046011">
            <w:pPr>
              <w:pStyle w:val="divdocumentulli"/>
              <w:numPr>
                <w:ilvl w:val="0"/>
                <w:numId w:val="6"/>
              </w:numPr>
              <w:spacing w:line="26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Language Skills: Basic knowledge of Arabic language.</w:t>
            </w:r>
          </w:p>
          <w:p w14:paraId="505F2B0A" w14:textId="77777777" w:rsidR="00C6476A" w:rsidRDefault="00046011">
            <w:pPr>
              <w:pStyle w:val="bottomlowborder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6E02F16D" w14:textId="77777777" w:rsidR="00C6476A" w:rsidRDefault="00046011">
            <w:pPr>
              <w:pStyle w:val="topborder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01F4D7CA" w14:textId="77777777" w:rsidR="00C6476A" w:rsidRDefault="00046011">
            <w:pPr>
              <w:pStyle w:val="documentsectiontoppadding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29071728" w14:textId="77777777" w:rsidR="00C6476A" w:rsidRDefault="00046011">
            <w:pPr>
              <w:pStyle w:val="documentheading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sectiontitle"/>
                <w:rFonts w:ascii="Fira Sans" w:eastAsia="Fira Sans" w:hAnsi="Fira Sans" w:cs="Fira Sans"/>
                <w:highlight w:val="white"/>
              </w:rPr>
              <w:t>Attributes </w:t>
            </w:r>
            <w:r w:rsidR="003163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56E126D" wp14:editId="2AC5AD9A">
                      <wp:simplePos x="0" y="0"/>
                      <wp:positionH relativeFrom="column">
                        <wp:posOffset>0</wp:posOffset>
                      </wp:positionH>
                      <wp:positionV relativeFrom="line">
                        <wp:posOffset>22225</wp:posOffset>
                      </wp:positionV>
                      <wp:extent cx="4210050" cy="146050"/>
                      <wp:effectExtent l="0" t="0" r="0" b="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10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34654" id="Rectangle 7" o:spid="_x0000_s1026" style="position:absolute;margin-left:0;margin-top:1.75pt;width:331.5pt;height:11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" fillcolor="#eee2e4" stroked="f">
                      <w10:wrap anchory="line"/>
                    </v:rect>
                  </w:pict>
                </mc:Fallback>
              </mc:AlternateContent>
            </w:r>
          </w:p>
          <w:p w14:paraId="10102AE9" w14:textId="77777777" w:rsidR="00C6476A" w:rsidRDefault="00046011">
            <w:pPr>
              <w:pStyle w:val="divdocumentulli"/>
              <w:numPr>
                <w:ilvl w:val="0"/>
                <w:numId w:val="7"/>
              </w:numPr>
              <w:spacing w:line="26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Effective Communication: Articulate in conveying concepts and engaging with students.</w:t>
            </w:r>
          </w:p>
          <w:p w14:paraId="574ADACD" w14:textId="77777777" w:rsidR="00C6476A" w:rsidRDefault="00046011">
            <w:pPr>
              <w:pStyle w:val="divdocumentulli"/>
              <w:numPr>
                <w:ilvl w:val="0"/>
                <w:numId w:val="7"/>
              </w:numPr>
              <w:spacing w:line="26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Leadership: Proven ability to guide and manage classroom dynamics.</w:t>
            </w:r>
          </w:p>
          <w:p w14:paraId="6DB8C01D" w14:textId="77777777" w:rsidR="00C6476A" w:rsidRDefault="00046011">
            <w:pPr>
              <w:pStyle w:val="divdocumentulli"/>
              <w:numPr>
                <w:ilvl w:val="0"/>
                <w:numId w:val="7"/>
              </w:numPr>
              <w:spacing w:line="26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Interpersonal Skills: Approachable and respectful, fostering a positive learning atmosphere.</w:t>
            </w:r>
          </w:p>
          <w:p w14:paraId="63AF09FA" w14:textId="77777777" w:rsidR="00C6476A" w:rsidRDefault="00046011">
            <w:pPr>
              <w:pStyle w:val="bottomlowborder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4D1E95CF" w14:textId="77777777" w:rsidR="00C6476A" w:rsidRDefault="00046011">
            <w:pPr>
              <w:pStyle w:val="topborder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296605CF" w14:textId="77777777" w:rsidR="00C6476A" w:rsidRDefault="00046011">
            <w:pPr>
              <w:pStyle w:val="documentsectiontoppadding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49F9A759" w14:textId="77777777" w:rsidR="00C6476A" w:rsidRDefault="00046011">
            <w:pPr>
              <w:pStyle w:val="documentheading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sectiontitle"/>
                <w:rFonts w:ascii="Fira Sans" w:eastAsia="Fira Sans" w:hAnsi="Fira Sans" w:cs="Fira Sans"/>
                <w:highlight w:val="white"/>
              </w:rPr>
              <w:t>Languages </w:t>
            </w:r>
            <w:r w:rsidR="003163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CA1A3CA" wp14:editId="60157B16">
                      <wp:simplePos x="0" y="0"/>
                      <wp:positionH relativeFrom="column">
                        <wp:posOffset>0</wp:posOffset>
                      </wp:positionH>
                      <wp:positionV relativeFrom="line">
                        <wp:posOffset>22225</wp:posOffset>
                      </wp:positionV>
                      <wp:extent cx="4210050" cy="146050"/>
                      <wp:effectExtent l="0" t="0" r="0" b="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10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DF443" id="Rectangle 8" o:spid="_x0000_s1026" style="position:absolute;margin-left:0;margin-top:1.75pt;width:331.5pt;height:11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" fillcolor="#eee2e4" stroked="f">
                      <w10:wrap anchory="line"/>
                    </v:rect>
                  </w:pict>
                </mc:Fallback>
              </mc:AlternateContent>
            </w:r>
          </w:p>
          <w:p w14:paraId="0995D04F" w14:textId="77777777" w:rsidR="00C6476A" w:rsidRDefault="00046011">
            <w:pPr>
              <w:pStyle w:val="div"/>
              <w:spacing w:line="260" w:lineRule="atLeast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angSecfieldany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>English</w:t>
            </w:r>
            <w:r>
              <w:rPr>
                <w:rStyle w:val="documentlangSecfieldany"/>
                <w:rFonts w:ascii="Fira Sans" w:eastAsia="Fira Sans" w:hAnsi="Fira Sans" w:cs="Fira Sans"/>
                <w:b/>
                <w:bCs/>
                <w:vanish/>
                <w:color w:val="000000"/>
                <w:sz w:val="20"/>
                <w:szCs w:val="20"/>
              </w:rPr>
              <w:t>: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</w:t>
            </w:r>
          </w:p>
          <w:p w14:paraId="53652B68" w14:textId="77777777" w:rsidR="00C6476A" w:rsidRDefault="00046011">
            <w:pPr>
              <w:pStyle w:val="div"/>
              <w:spacing w:before="100" w:line="260" w:lineRule="atLeast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angSecfieldany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>Hindi</w:t>
            </w:r>
            <w:r>
              <w:rPr>
                <w:rStyle w:val="documentlangSecfieldany"/>
                <w:rFonts w:ascii="Fira Sans" w:eastAsia="Fira Sans" w:hAnsi="Fira Sans" w:cs="Fira Sans"/>
                <w:b/>
                <w:bCs/>
                <w:vanish/>
                <w:color w:val="000000"/>
                <w:sz w:val="20"/>
                <w:szCs w:val="20"/>
              </w:rPr>
              <w:t>: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</w:t>
            </w:r>
          </w:p>
          <w:p w14:paraId="6B3F2446" w14:textId="77777777" w:rsidR="00C6476A" w:rsidRDefault="00046011">
            <w:pPr>
              <w:pStyle w:val="div"/>
              <w:spacing w:before="100" w:line="260" w:lineRule="atLeast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angSecfieldany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>Arabic</w:t>
            </w:r>
            <w:r>
              <w:rPr>
                <w:rStyle w:val="documentlangSecfieldany"/>
                <w:rFonts w:ascii="Fira Sans" w:eastAsia="Fira Sans" w:hAnsi="Fira Sans" w:cs="Fira Sans"/>
                <w:b/>
                <w:bCs/>
                <w:vanish/>
                <w:color w:val="000000"/>
                <w:sz w:val="20"/>
                <w:szCs w:val="20"/>
              </w:rPr>
              <w:t>: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</w:t>
            </w:r>
          </w:p>
          <w:p w14:paraId="705F760E" w14:textId="77777777" w:rsidR="00C6476A" w:rsidRDefault="00046011">
            <w:pPr>
              <w:pStyle w:val="bottomlowborder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1940F531" w14:textId="77777777" w:rsidR="00C6476A" w:rsidRDefault="00046011">
            <w:pPr>
              <w:pStyle w:val="topborder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6C0B2740" w14:textId="77777777" w:rsidR="00C6476A" w:rsidRDefault="00046011">
            <w:pPr>
              <w:pStyle w:val="documentsectiontoppadding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02EDA2E9" w14:textId="77777777" w:rsidR="00C6476A" w:rsidRDefault="00046011">
            <w:pPr>
              <w:pStyle w:val="documentheading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sectiontitle"/>
                <w:rFonts w:ascii="Fira Sans" w:eastAsia="Fira Sans" w:hAnsi="Fira Sans" w:cs="Fira Sans"/>
                <w:highlight w:val="white"/>
              </w:rPr>
              <w:t xml:space="preserve">Personal </w:t>
            </w:r>
            <w:r>
              <w:rPr>
                <w:rStyle w:val="documentsectiontitle"/>
                <w:rFonts w:ascii="Fira Sans" w:eastAsia="Fira Sans" w:hAnsi="Fira Sans" w:cs="Fira Sans"/>
                <w:highlight w:val="white"/>
              </w:rPr>
              <w:t>Information </w:t>
            </w:r>
            <w:r w:rsidR="003163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31FDAD4" wp14:editId="681AB6B4">
                      <wp:simplePos x="0" y="0"/>
                      <wp:positionH relativeFrom="column">
                        <wp:posOffset>0</wp:posOffset>
                      </wp:positionH>
                      <wp:positionV relativeFrom="line">
                        <wp:posOffset>22225</wp:posOffset>
                      </wp:positionV>
                      <wp:extent cx="4210050" cy="146050"/>
                      <wp:effectExtent l="0" t="0" r="0" b="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10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BCB21" id="Rectangle 9" o:spid="_x0000_s1026" style="position:absolute;margin-left:0;margin-top:1.75pt;width:331.5pt;height:11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" fillcolor="#eee2e4" stroked="f">
                      <w10:wrap anchory="line"/>
                    </v:rect>
                  </w:pict>
                </mc:Fallback>
              </mc:AlternateContent>
            </w:r>
          </w:p>
          <w:p w14:paraId="718F8442" w14:textId="2C0AAD3E" w:rsidR="00C6476A" w:rsidRDefault="00046011">
            <w:pPr>
              <w:pStyle w:val="divdocumentulli"/>
              <w:numPr>
                <w:ilvl w:val="0"/>
                <w:numId w:val="8"/>
              </w:numPr>
              <w:spacing w:line="26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Date of Birth: </w:t>
            </w:r>
            <w:r w:rsidR="003F58F8"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13/11/2000</w:t>
            </w:r>
          </w:p>
          <w:p w14:paraId="29D1B9FD" w14:textId="77777777" w:rsidR="00C6476A" w:rsidRDefault="00046011">
            <w:pPr>
              <w:pStyle w:val="divdocumentulli"/>
              <w:numPr>
                <w:ilvl w:val="0"/>
                <w:numId w:val="8"/>
              </w:numPr>
              <w:spacing w:line="26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Nationality: Indian</w:t>
            </w:r>
          </w:p>
          <w:p w14:paraId="6DD8D96D" w14:textId="77777777" w:rsidR="00C6476A" w:rsidRDefault="00046011">
            <w:pPr>
              <w:pStyle w:val="divdocumentulli"/>
              <w:numPr>
                <w:ilvl w:val="0"/>
                <w:numId w:val="8"/>
              </w:numPr>
              <w:spacing w:line="260" w:lineRule="atLeast"/>
              <w:ind w:left="200" w:hanging="192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Marital Status: Unmarried</w:t>
            </w:r>
          </w:p>
          <w:p w14:paraId="331A257B" w14:textId="77777777" w:rsidR="00C6476A" w:rsidRDefault="00046011">
            <w:pPr>
              <w:pStyle w:val="bottomlowborder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0D1CB554" w14:textId="77777777" w:rsidR="00C6476A" w:rsidRDefault="00046011">
            <w:pPr>
              <w:pStyle w:val="topborder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21652299" w14:textId="77777777" w:rsidR="00C6476A" w:rsidRDefault="00046011">
            <w:pPr>
              <w:pStyle w:val="documentsectiontoppadding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3FECFB35" w14:textId="77777777" w:rsidR="00C6476A" w:rsidRDefault="00046011">
            <w:pPr>
              <w:pStyle w:val="documentheading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sectiontitle"/>
                <w:rFonts w:ascii="Fira Sans" w:eastAsia="Fira Sans" w:hAnsi="Fira Sans" w:cs="Fira Sans"/>
                <w:highlight w:val="white"/>
              </w:rPr>
              <w:t>Disclaimer </w:t>
            </w:r>
            <w:r w:rsidR="003163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63E0005D" wp14:editId="237ADBFC">
                      <wp:simplePos x="0" y="0"/>
                      <wp:positionH relativeFrom="column">
                        <wp:posOffset>0</wp:posOffset>
                      </wp:positionH>
                      <wp:positionV relativeFrom="line">
                        <wp:posOffset>22225</wp:posOffset>
                      </wp:positionV>
                      <wp:extent cx="4210050" cy="146050"/>
                      <wp:effectExtent l="0" t="0" r="0" b="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10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69F6D" id="Rectangle 10" o:spid="_x0000_s1026" style="position:absolute;margin-left:0;margin-top:1.75pt;width:331.5pt;height:11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" fillcolor="#eee2e4" stroked="f">
                      <w10:wrap anchory="line"/>
                    </v:rect>
                  </w:pict>
                </mc:Fallback>
              </mc:AlternateContent>
            </w:r>
          </w:p>
          <w:p w14:paraId="016DFFDE" w14:textId="77777777" w:rsidR="00C6476A" w:rsidRDefault="00046011">
            <w:pPr>
              <w:pStyle w:val="documentleft-boxsinglecolumn"/>
              <w:spacing w:line="260" w:lineRule="atLeast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I hereby affirm that the information provided is accurate and true to the best of my knowledge and belief.</w:t>
            </w:r>
          </w:p>
          <w:p w14:paraId="73FD926E" w14:textId="77777777" w:rsidR="00C6476A" w:rsidRDefault="00046011">
            <w:pPr>
              <w:pStyle w:val="documentleft-boxsectionnth-last-child1bottomlowborder"/>
              <w:pBdr>
                <w:top w:val="none" w:sz="0" w:space="5" w:color="auto"/>
                <w:bottom w:val="single" w:sz="8" w:space="0" w:color="8C3C4B"/>
              </w:pBdr>
              <w:spacing w:line="20" w:lineRule="atLeast"/>
              <w:rPr>
                <w:rStyle w:val="documentleft-box"/>
                <w:rFonts w:ascii="Fira Sans" w:eastAsia="Fira Sans" w:hAnsi="Fira Sans" w:cs="Fira Sans"/>
                <w:color w:val="000000"/>
                <w:sz w:val="2"/>
                <w:szCs w:val="2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"/>
                <w:szCs w:val="2"/>
              </w:rPr>
              <w:t> </w:t>
            </w:r>
          </w:p>
        </w:tc>
        <w:tc>
          <w:tcPr>
            <w:tcW w:w="6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E77B4C" w14:textId="77777777" w:rsidR="00C6476A" w:rsidRDefault="00C6476A">
            <w:pPr>
              <w:pStyle w:val="leftboxrightpaddingcellParagraph"/>
              <w:spacing w:line="260" w:lineRule="atLeast"/>
              <w:textAlignment w:val="auto"/>
              <w:rPr>
                <w:rStyle w:val="leftboxrightpaddingcell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</w:p>
        </w:tc>
        <w:tc>
          <w:tcPr>
            <w:tcW w:w="31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720939" w14:textId="77777777" w:rsidR="00C6476A" w:rsidRDefault="00046011">
            <w:pPr>
              <w:pStyle w:val="documentleft-boxsectionnth-child1toppadding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> </w:t>
            </w:r>
          </w:p>
          <w:p w14:paraId="19D897CA" w14:textId="77777777" w:rsidR="00C6476A" w:rsidRDefault="00046011">
            <w:pPr>
              <w:pStyle w:val="documentheading"/>
              <w:rPr>
                <w:rStyle w:val="documentrigh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sectiontitle"/>
                <w:rFonts w:ascii="Fira Sans" w:eastAsia="Fira Sans" w:hAnsi="Fira Sans" w:cs="Fira Sans"/>
                <w:highlight w:val="white"/>
              </w:rPr>
              <w:t>Contact </w:t>
            </w:r>
            <w:r w:rsidR="003163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B56111D" wp14:editId="6FDB52B5">
                      <wp:simplePos x="0" y="0"/>
                      <wp:positionH relativeFrom="column">
                        <wp:posOffset>0</wp:posOffset>
                      </wp:positionH>
                      <wp:positionV relativeFrom="line">
                        <wp:posOffset>22225</wp:posOffset>
                      </wp:positionV>
                      <wp:extent cx="2023110" cy="146050"/>
                      <wp:effectExtent l="0" t="0" r="0" b="0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2311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61FEE" id="Rectangle 11" o:spid="_x0000_s1026" style="position:absolute;margin-left:0;margin-top:1.75pt;width:159.3pt;height:11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" fillcolor="#eee2e4" stroked="f">
                      <w10:wrap anchory="line"/>
                    </v:rect>
                  </w:pict>
                </mc:Fallback>
              </mc:AlternateContent>
            </w:r>
          </w:p>
          <w:p w14:paraId="2543F02F" w14:textId="77777777" w:rsidR="00C6476A" w:rsidRDefault="00046011">
            <w:pPr>
              <w:pStyle w:val="documentaddress"/>
              <w:rPr>
                <w:rStyle w:val="documentright-box"/>
                <w:rFonts w:ascii="Fira Sans" w:eastAsia="Fira Sans" w:hAnsi="Fira Sans" w:cs="Fira Sans"/>
                <w:color w:val="000000"/>
              </w:rPr>
            </w:pP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</w:rPr>
              <w:t>Address</w:t>
            </w:r>
            <w:r>
              <w:rPr>
                <w:rStyle w:val="documentbeforecolonspace"/>
                <w:rFonts w:ascii="Fira Sans" w:eastAsia="Fira Sans" w:hAnsi="Fira Sans" w:cs="Fira Sans"/>
                <w:b/>
                <w:bCs/>
                <w:color w:val="000000"/>
              </w:rPr>
              <w:t xml:space="preserve"> </w:t>
            </w:r>
            <w:r>
              <w:rPr>
                <w:rStyle w:val="documenttxtBold"/>
                <w:rFonts w:ascii="Fira Sans" w:eastAsia="Fira Sans" w:hAnsi="Fira Sans" w:cs="Fira Sans"/>
                <w:color w:val="000000"/>
              </w:rPr>
              <w:t xml:space="preserve">: </w:t>
            </w:r>
            <w:r>
              <w:rPr>
                <w:rStyle w:val="span"/>
                <w:rFonts w:ascii="Fira Sans" w:eastAsia="Fira Sans" w:hAnsi="Fira Sans" w:cs="Fira Sans"/>
                <w:color w:val="000000"/>
              </w:rPr>
              <w:t xml:space="preserve">Delhi, India </w:t>
            </w:r>
            <w:r>
              <w:rPr>
                <w:rStyle w:val="span"/>
                <w:rFonts w:ascii="Fira Sans" w:eastAsia="Fira Sans" w:hAnsi="Fira Sans" w:cs="Fira Sans"/>
                <w:color w:val="000000"/>
              </w:rPr>
              <w:t>110006</w:t>
            </w:r>
            <w:r>
              <w:rPr>
                <w:rStyle w:val="documentaddressadrsDetails"/>
                <w:rFonts w:ascii="Fira Sans" w:eastAsia="Fira Sans" w:hAnsi="Fira Sans" w:cs="Fira Sans"/>
                <w:color w:val="000000"/>
              </w:rPr>
              <w:t xml:space="preserve"> </w:t>
            </w:r>
            <w:r>
              <w:rPr>
                <w:rStyle w:val="span"/>
                <w:rFonts w:ascii="Fira Sans" w:eastAsia="Fira Sans" w:hAnsi="Fira Sans" w:cs="Fira Sans"/>
                <w:b/>
                <w:bCs/>
                <w:vanish/>
                <w:color w:val="000000"/>
              </w:rPr>
              <w:t>Address</w:t>
            </w:r>
            <w:r>
              <w:rPr>
                <w:rStyle w:val="documentbeforecolonspace"/>
                <w:rFonts w:ascii="Fira Sans" w:eastAsia="Fira Sans" w:hAnsi="Fira Sans" w:cs="Fira Sans"/>
                <w:b/>
                <w:bCs/>
                <w:color w:val="000000"/>
              </w:rPr>
              <w:t xml:space="preserve"> </w:t>
            </w:r>
            <w:r>
              <w:rPr>
                <w:rStyle w:val="documenttxtBold"/>
                <w:rFonts w:ascii="Fira Sans" w:eastAsia="Fira Sans" w:hAnsi="Fira Sans" w:cs="Fira Sans"/>
                <w:vanish/>
                <w:color w:val="000000"/>
              </w:rPr>
              <w:t xml:space="preserve">: </w:t>
            </w:r>
            <w:r>
              <w:rPr>
                <w:rStyle w:val="span"/>
                <w:rFonts w:ascii="Fira Sans" w:eastAsia="Fira Sans" w:hAnsi="Fira Sans" w:cs="Fira Sans"/>
                <w:vanish/>
                <w:color w:val="000000"/>
              </w:rPr>
              <w:t>Delhi, India 110006</w:t>
            </w:r>
            <w:r>
              <w:rPr>
                <w:rStyle w:val="documentaddressadrsDetails"/>
                <w:rFonts w:ascii="Fira Sans" w:eastAsia="Fira Sans" w:hAnsi="Fira Sans" w:cs="Fira Sans"/>
                <w:vanish/>
                <w:color w:val="000000"/>
              </w:rPr>
              <w:t xml:space="preserve"> </w:t>
            </w:r>
          </w:p>
          <w:p w14:paraId="3A61FFB6" w14:textId="77777777" w:rsidR="00C6476A" w:rsidRDefault="00046011">
            <w:pPr>
              <w:pStyle w:val="documentpaddedline"/>
              <w:spacing w:line="26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>Phone</w:t>
            </w:r>
            <w:r>
              <w:rPr>
                <w:rStyle w:val="documentbeforecolonspace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Bold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: </w:t>
            </w:r>
            <w:r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>9899698285</w:t>
            </w:r>
          </w:p>
          <w:p w14:paraId="5C9BAB47" w14:textId="77777777" w:rsidR="00C6476A" w:rsidRDefault="00046011">
            <w:pPr>
              <w:pStyle w:val="documentpaddedline"/>
              <w:spacing w:line="26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txtBold"/>
                <w:rFonts w:ascii="Fira Sans" w:eastAsia="Fira Sans" w:hAnsi="Fira Sans" w:cs="Fira Sans"/>
                <w:color w:val="000000"/>
                <w:sz w:val="20"/>
                <w:szCs w:val="20"/>
              </w:rPr>
              <w:t>Email</w:t>
            </w:r>
            <w:r>
              <w:rPr>
                <w:rStyle w:val="documentbeforecolonspace"/>
                <w:rFonts w:ascii="Fira Sans" w:eastAsia="Fira Sans" w:hAnsi="Fira Sans" w:cs="Fira San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Bold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: </w:t>
            </w:r>
            <w:r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>namra756@gmail.com</w:t>
            </w:r>
          </w:p>
          <w:p w14:paraId="5B06AB8B" w14:textId="77777777" w:rsidR="00C6476A" w:rsidRDefault="00046011">
            <w:pPr>
              <w:pStyle w:val="bottomlowborder"/>
              <w:rPr>
                <w:rStyle w:val="documentrigh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right-box"/>
                <w:rFonts w:ascii="Fira Sans" w:eastAsia="Fira Sans" w:hAnsi="Fira Sans" w:cs="Fira Sans"/>
                <w:color w:val="000000"/>
              </w:rPr>
              <w:t> </w:t>
            </w:r>
          </w:p>
          <w:p w14:paraId="29EFCACA" w14:textId="77777777" w:rsidR="00C6476A" w:rsidRDefault="00046011">
            <w:pPr>
              <w:pStyle w:val="topborder"/>
              <w:rPr>
                <w:rStyle w:val="documentrigh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right-box"/>
                <w:rFonts w:ascii="Fira Sans" w:eastAsia="Fira Sans" w:hAnsi="Fira Sans" w:cs="Fira Sans"/>
                <w:color w:val="000000"/>
              </w:rPr>
              <w:t> </w:t>
            </w:r>
          </w:p>
          <w:p w14:paraId="6F43724F" w14:textId="77777777" w:rsidR="00C6476A" w:rsidRDefault="00046011">
            <w:pPr>
              <w:pStyle w:val="documentsectiontoppadding"/>
              <w:rPr>
                <w:rStyle w:val="documentrigh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right-box"/>
                <w:rFonts w:ascii="Fira Sans" w:eastAsia="Fira Sans" w:hAnsi="Fira Sans" w:cs="Fira Sans"/>
                <w:color w:val="000000"/>
              </w:rPr>
              <w:t> </w:t>
            </w:r>
          </w:p>
          <w:p w14:paraId="0985331E" w14:textId="77777777" w:rsidR="00C6476A" w:rsidRDefault="00046011">
            <w:pPr>
              <w:pStyle w:val="documentheading"/>
              <w:rPr>
                <w:rStyle w:val="documentrigh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sectiontitle"/>
                <w:rFonts w:ascii="Fira Sans" w:eastAsia="Fira Sans" w:hAnsi="Fira Sans" w:cs="Fira Sans"/>
                <w:highlight w:val="white"/>
              </w:rPr>
              <w:t>Skills </w:t>
            </w:r>
            <w:r w:rsidR="003163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C00ED67" wp14:editId="5AA067CD">
                      <wp:simplePos x="0" y="0"/>
                      <wp:positionH relativeFrom="column">
                        <wp:posOffset>0</wp:posOffset>
                      </wp:positionH>
                      <wp:positionV relativeFrom="line">
                        <wp:posOffset>22225</wp:posOffset>
                      </wp:positionV>
                      <wp:extent cx="2023110" cy="146050"/>
                      <wp:effectExtent l="0" t="0" r="0" b="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2311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D0886" id="Rectangle 12" o:spid="_x0000_s1026" style="position:absolute;margin-left:0;margin-top:1.75pt;width:159.3pt;height:11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" fillcolor="#eee2e4" stroked="f">
                      <w10:wrap anchory="line"/>
                    </v:rect>
                  </w:pict>
                </mc:Fallback>
              </mc:AlternateContent>
            </w:r>
          </w:p>
          <w:p w14:paraId="5606C776" w14:textId="77777777" w:rsidR="00C6476A" w:rsidRDefault="00046011">
            <w:pPr>
              <w:pStyle w:val="divdocumentulli"/>
              <w:numPr>
                <w:ilvl w:val="0"/>
                <w:numId w:val="9"/>
              </w:numPr>
              <w:spacing w:line="260" w:lineRule="atLeast"/>
              <w:ind w:left="200" w:hanging="192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>Adaptability: Thrives in dynamic environments, quickly adjusting to new challenges.</w:t>
            </w:r>
          </w:p>
          <w:p w14:paraId="5D1ED13B" w14:textId="77777777" w:rsidR="00C6476A" w:rsidRDefault="00046011">
            <w:pPr>
              <w:pStyle w:val="divdocumentulli"/>
              <w:numPr>
                <w:ilvl w:val="0"/>
                <w:numId w:val="9"/>
              </w:numPr>
              <w:spacing w:line="260" w:lineRule="atLeast"/>
              <w:ind w:left="200" w:hanging="192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Confidence: Self-assured in abilities and </w:t>
            </w:r>
            <w:r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>decision-making.</w:t>
            </w:r>
          </w:p>
          <w:p w14:paraId="024DBCB3" w14:textId="77777777" w:rsidR="00C6476A" w:rsidRDefault="00046011">
            <w:pPr>
              <w:pStyle w:val="divdocumentulli"/>
              <w:numPr>
                <w:ilvl w:val="0"/>
                <w:numId w:val="10"/>
              </w:numPr>
              <w:spacing w:line="260" w:lineRule="atLeast"/>
              <w:ind w:left="200" w:hanging="192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>Work Ethic: Committed to excellence and continuous improvement.</w:t>
            </w:r>
          </w:p>
          <w:p w14:paraId="7B4CC098" w14:textId="77777777" w:rsidR="00C6476A" w:rsidRDefault="00046011">
            <w:pPr>
              <w:pStyle w:val="divdocumentulli"/>
              <w:numPr>
                <w:ilvl w:val="0"/>
                <w:numId w:val="10"/>
              </w:numPr>
              <w:spacing w:line="260" w:lineRule="atLeast"/>
              <w:ind w:left="200" w:hanging="192"/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" w:eastAsia="Fira Sans" w:hAnsi="Fira Sans" w:cs="Fira Sans"/>
                <w:color w:val="000000"/>
                <w:sz w:val="20"/>
                <w:szCs w:val="20"/>
              </w:rPr>
              <w:t>Problem-Solving: Innovative in approach, resolving issues with creativity.</w:t>
            </w:r>
          </w:p>
          <w:p w14:paraId="4A856F72" w14:textId="77777777" w:rsidR="00C6476A" w:rsidRDefault="00046011">
            <w:pPr>
              <w:pStyle w:val="divdocumentulli"/>
              <w:numPr>
                <w:ilvl w:val="0"/>
                <w:numId w:val="11"/>
              </w:numPr>
              <w:spacing w:line="260" w:lineRule="atLeast"/>
              <w:ind w:left="200" w:hanging="192"/>
              <w:rPr>
                <w:rStyle w:val="documentright-box"/>
                <w:rFonts w:ascii="Fira Sans" w:eastAsia="Fira Sans" w:hAnsi="Fira Sans" w:cs="Fira Sans"/>
                <w:vanish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" w:eastAsia="Fira Sans" w:hAnsi="Fira Sans" w:cs="Fira Sans"/>
                <w:vanish/>
                <w:color w:val="000000"/>
                <w:sz w:val="20"/>
                <w:szCs w:val="20"/>
              </w:rPr>
              <w:t>Adaptability: Thrives in dynamic environments, quickly adjusting to new challenges.</w:t>
            </w:r>
          </w:p>
          <w:p w14:paraId="7C114C4A" w14:textId="77777777" w:rsidR="00C6476A" w:rsidRDefault="00046011">
            <w:pPr>
              <w:pStyle w:val="divdocumentulli"/>
              <w:numPr>
                <w:ilvl w:val="0"/>
                <w:numId w:val="11"/>
              </w:numPr>
              <w:spacing w:line="260" w:lineRule="atLeast"/>
              <w:ind w:left="200" w:hanging="192"/>
              <w:rPr>
                <w:rStyle w:val="documentright-box"/>
                <w:rFonts w:ascii="Fira Sans" w:eastAsia="Fira Sans" w:hAnsi="Fira Sans" w:cs="Fira Sans"/>
                <w:vanish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" w:eastAsia="Fira Sans" w:hAnsi="Fira Sans" w:cs="Fira Sans"/>
                <w:vanish/>
                <w:color w:val="000000"/>
                <w:sz w:val="20"/>
                <w:szCs w:val="20"/>
              </w:rPr>
              <w:t>Confidence: Self-assured in abilities and decision-making.</w:t>
            </w:r>
          </w:p>
          <w:p w14:paraId="3EA8B7F5" w14:textId="77777777" w:rsidR="00C6476A" w:rsidRDefault="00046011">
            <w:pPr>
              <w:pStyle w:val="divdocumentulli"/>
              <w:numPr>
                <w:ilvl w:val="0"/>
                <w:numId w:val="12"/>
              </w:numPr>
              <w:spacing w:line="260" w:lineRule="atLeast"/>
              <w:ind w:left="200" w:hanging="192"/>
              <w:rPr>
                <w:rStyle w:val="documentright-box"/>
                <w:rFonts w:ascii="Fira Sans" w:eastAsia="Fira Sans" w:hAnsi="Fira Sans" w:cs="Fira Sans"/>
                <w:vanish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" w:eastAsia="Fira Sans" w:hAnsi="Fira Sans" w:cs="Fira Sans"/>
                <w:vanish/>
                <w:color w:val="000000"/>
                <w:sz w:val="20"/>
                <w:szCs w:val="20"/>
              </w:rPr>
              <w:t>Work Ethic: Committed to excellence and continuous improvement.</w:t>
            </w:r>
          </w:p>
          <w:p w14:paraId="69A5FC41" w14:textId="77777777" w:rsidR="00C6476A" w:rsidRDefault="00046011">
            <w:pPr>
              <w:pStyle w:val="divdocumentulli"/>
              <w:numPr>
                <w:ilvl w:val="0"/>
                <w:numId w:val="12"/>
              </w:numPr>
              <w:spacing w:line="260" w:lineRule="atLeast"/>
              <w:ind w:left="200" w:hanging="192"/>
              <w:rPr>
                <w:rStyle w:val="documentright-box"/>
                <w:rFonts w:ascii="Fira Sans" w:eastAsia="Fira Sans" w:hAnsi="Fira Sans" w:cs="Fira Sans"/>
                <w:vanish/>
                <w:color w:val="000000"/>
                <w:sz w:val="20"/>
                <w:szCs w:val="20"/>
              </w:rPr>
            </w:pPr>
            <w:r>
              <w:rPr>
                <w:rStyle w:val="documentright-box"/>
                <w:rFonts w:ascii="Fira Sans" w:eastAsia="Fira Sans" w:hAnsi="Fira Sans" w:cs="Fira Sans"/>
                <w:vanish/>
                <w:color w:val="000000"/>
                <w:sz w:val="20"/>
                <w:szCs w:val="20"/>
              </w:rPr>
              <w:t>Problem-Solving: Innovative in approach, resolving issues with creativity.</w:t>
            </w:r>
          </w:p>
          <w:p w14:paraId="1FCB4A0B" w14:textId="77777777" w:rsidR="00C6476A" w:rsidRDefault="00046011">
            <w:pPr>
              <w:pStyle w:val="documentleft-boxsectionnth-last-child1bottomlowborder"/>
              <w:pBdr>
                <w:top w:val="none" w:sz="0" w:space="5" w:color="auto"/>
                <w:bottom w:val="single" w:sz="8" w:space="0" w:color="8C3C4B"/>
              </w:pBdr>
              <w:spacing w:line="20" w:lineRule="atLeast"/>
              <w:rPr>
                <w:rStyle w:val="documentright-box"/>
                <w:rFonts w:ascii="Fira Sans" w:eastAsia="Fira Sans" w:hAnsi="Fira Sans" w:cs="Fira Sans"/>
                <w:color w:val="000000"/>
                <w:sz w:val="2"/>
                <w:szCs w:val="2"/>
              </w:rPr>
            </w:pPr>
            <w:r>
              <w:rPr>
                <w:rStyle w:val="documentright-box"/>
                <w:rFonts w:ascii="Fira Sans" w:eastAsia="Fira Sans" w:hAnsi="Fira Sans" w:cs="Fira Sans"/>
                <w:color w:val="000000"/>
                <w:sz w:val="2"/>
                <w:szCs w:val="2"/>
              </w:rPr>
              <w:t> </w:t>
            </w:r>
          </w:p>
        </w:tc>
      </w:tr>
    </w:tbl>
    <w:p w14:paraId="54B30CA4" w14:textId="77777777" w:rsidR="00C6476A" w:rsidRDefault="00C6476A">
      <w:pPr>
        <w:rPr>
          <w:vanish/>
        </w:rPr>
      </w:pPr>
    </w:p>
    <w:tbl>
      <w:tblPr>
        <w:tblStyle w:val="documentparentContainer"/>
        <w:tblW w:w="5000" w:type="pct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506"/>
      </w:tblGrid>
      <w:tr w:rsidR="00C6476A" w14:paraId="2E812F6F" w14:textId="7777777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3F8E54A" w14:textId="77777777" w:rsidR="00C6476A" w:rsidRDefault="00C6476A">
            <w:pPr>
              <w:rPr>
                <w:rFonts w:ascii="Fira Sans" w:eastAsia="Fira Sans" w:hAnsi="Fira Sans" w:cs="Fira Sans"/>
                <w:color w:val="000000"/>
              </w:rPr>
            </w:pPr>
          </w:p>
        </w:tc>
      </w:tr>
    </w:tbl>
    <w:p w14:paraId="2D059037" w14:textId="77777777" w:rsidR="00C6476A" w:rsidRDefault="00C6476A">
      <w:pPr>
        <w:rPr>
          <w:rFonts w:ascii="Fira Sans" w:eastAsia="Fira Sans" w:hAnsi="Fira Sans" w:cs="Fira Sans"/>
          <w:color w:val="000000"/>
        </w:rPr>
      </w:pPr>
    </w:p>
    <w:sectPr w:rsidR="00C6476A">
      <w:type w:val="continuous"/>
      <w:pgSz w:w="11906" w:h="16838"/>
      <w:pgMar w:top="400" w:right="700" w:bottom="4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  <w:embedRegular r:id="rId1" w:fontKey="{9494AE67-F5C5-48DB-ADBB-A55D04F9253A}"/>
    <w:embedBold r:id="rId2" w:fontKey="{F414BA11-7421-4D33-8746-887ABDCD6FD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719CF6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C838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4F82E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38A8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8405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5071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AAFD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6AA6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6A8E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4E904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20657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8EE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1601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BC97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52E6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B0C5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38B5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C63C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B55618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2E9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EAFA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10CD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80E9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00A9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F6E1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EEB7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92EE2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4D0A9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7A8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0EEA1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96F7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565C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46AB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7AA1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C811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94EF1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EB70C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6688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A23C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5AE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F08DE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56C8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1EBF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0EE39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B4CE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4528A3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E011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7203D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78B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A87A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0AAA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85473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AA6A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D3C50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07FC96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9609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D4C7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D8D0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B6D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9C64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542B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62D4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D87D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775682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05266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D616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6C1A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D63B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7C57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262E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64AD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2C56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ED5221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406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C68F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3E3C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6BAE4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4EBE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F62F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F245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D24E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9CEEF8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18AFD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C8A6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7C57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DA13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9A5B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4032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90BA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4C67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ED7E9F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0EAB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C417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6612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2270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E632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DC2B1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CAA9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0CEAD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F09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54A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DD6AD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80A6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7028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0811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6A6D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9E10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E4A28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46212514">
    <w:abstractNumId w:val="0"/>
  </w:num>
  <w:num w:numId="2" w16cid:durableId="2133328396">
    <w:abstractNumId w:val="1"/>
  </w:num>
  <w:num w:numId="3" w16cid:durableId="1680737227">
    <w:abstractNumId w:val="2"/>
  </w:num>
  <w:num w:numId="4" w16cid:durableId="425805509">
    <w:abstractNumId w:val="3"/>
  </w:num>
  <w:num w:numId="5" w16cid:durableId="1553956860">
    <w:abstractNumId w:val="4"/>
  </w:num>
  <w:num w:numId="6" w16cid:durableId="1857502985">
    <w:abstractNumId w:val="5"/>
  </w:num>
  <w:num w:numId="7" w16cid:durableId="35862688">
    <w:abstractNumId w:val="6"/>
  </w:num>
  <w:num w:numId="8" w16cid:durableId="446317928">
    <w:abstractNumId w:val="7"/>
  </w:num>
  <w:num w:numId="9" w16cid:durableId="477962964">
    <w:abstractNumId w:val="8"/>
  </w:num>
  <w:num w:numId="10" w16cid:durableId="746924634">
    <w:abstractNumId w:val="9"/>
  </w:num>
  <w:num w:numId="11" w16cid:durableId="501744835">
    <w:abstractNumId w:val="10"/>
  </w:num>
  <w:num w:numId="12" w16cid:durableId="474490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TrueTypeFonts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6A"/>
    <w:rsid w:val="00181486"/>
    <w:rsid w:val="0018354B"/>
    <w:rsid w:val="002814C9"/>
    <w:rsid w:val="00316342"/>
    <w:rsid w:val="003F58F8"/>
    <w:rsid w:val="00456E21"/>
    <w:rsid w:val="004C53EF"/>
    <w:rsid w:val="00555108"/>
    <w:rsid w:val="0065713D"/>
    <w:rsid w:val="006E1740"/>
    <w:rsid w:val="00707E2A"/>
    <w:rsid w:val="00732C8F"/>
    <w:rsid w:val="007D7E8D"/>
    <w:rsid w:val="00804164"/>
    <w:rsid w:val="008B0BFE"/>
    <w:rsid w:val="008D3761"/>
    <w:rsid w:val="008F43C6"/>
    <w:rsid w:val="00982459"/>
    <w:rsid w:val="009A5F43"/>
    <w:rsid w:val="009E3544"/>
    <w:rsid w:val="00A97020"/>
    <w:rsid w:val="00B51546"/>
    <w:rsid w:val="00BC5249"/>
    <w:rsid w:val="00BE3A2E"/>
    <w:rsid w:val="00C6476A"/>
    <w:rsid w:val="00E0512A"/>
    <w:rsid w:val="00E722D8"/>
    <w:rsid w:val="00EC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BB43"/>
  <w15:docId w15:val="{EB5C6D3D-4237-A042-A099-12AABF88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paragraph" w:customStyle="1" w:styleId="div">
    <w:name w:val="div"/>
    <w:basedOn w:val="Normal"/>
  </w:style>
  <w:style w:type="paragraph" w:customStyle="1" w:styleId="documentparagraph">
    <w:name w:val="document_paragraph"/>
    <w:basedOn w:val="Normal"/>
    <w:pPr>
      <w:pBdr>
        <w:top w:val="none" w:sz="0" w:space="15" w:color="auto"/>
      </w:pBdr>
    </w:pPr>
  </w:style>
  <w:style w:type="character" w:customStyle="1" w:styleId="topbordercell">
    <w:name w:val="topbordercell"/>
    <w:basedOn w:val="DefaultParagraphFont"/>
    <w:rPr>
      <w:shd w:val="clear" w:color="auto" w:fill="8C3C4B"/>
    </w:rPr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table" w:customStyle="1" w:styleId="topBorderTable">
    <w:name w:val="topBorderTable"/>
    <w:basedOn w:val="TableNormal"/>
    <w:tblPr/>
  </w:style>
  <w:style w:type="paragraph" w:customStyle="1" w:styleId="documentname">
    <w:name w:val="document_name"/>
    <w:basedOn w:val="Normal"/>
    <w:pPr>
      <w:pBdr>
        <w:bottom w:val="none" w:sz="0" w:space="5" w:color="auto"/>
      </w:pBdr>
      <w:spacing w:line="520" w:lineRule="atLeast"/>
    </w:pPr>
    <w:rPr>
      <w:b/>
      <w:bCs/>
      <w:caps/>
      <w:color w:val="8C3C4B"/>
      <w:sz w:val="72"/>
      <w:szCs w:val="72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bottombordername">
    <w:name w:val="bottombordername"/>
    <w:basedOn w:val="Normal"/>
    <w:pPr>
      <w:pBdr>
        <w:top w:val="none" w:sz="0" w:space="3" w:color="auto"/>
        <w:bottom w:val="single" w:sz="8" w:space="0" w:color="8DA6B6"/>
      </w:pBdr>
      <w:spacing w:line="20" w:lineRule="atLeast"/>
    </w:pPr>
    <w:rPr>
      <w:sz w:val="2"/>
      <w:szCs w:val="2"/>
    </w:rPr>
  </w:style>
  <w:style w:type="character" w:customStyle="1" w:styleId="documentleft-box">
    <w:name w:val="document_left-box"/>
    <w:basedOn w:val="DefaultParagraphFont"/>
  </w:style>
  <w:style w:type="paragraph" w:customStyle="1" w:styleId="topborder">
    <w:name w:val="topborder"/>
    <w:basedOn w:val="Normal"/>
    <w:pPr>
      <w:pBdr>
        <w:top w:val="none" w:sz="0" w:space="5" w:color="auto"/>
        <w:bottom w:val="single" w:sz="8" w:space="0" w:color="8DA6B6"/>
      </w:pBdr>
      <w:spacing w:line="20" w:lineRule="atLeast"/>
    </w:pPr>
    <w:rPr>
      <w:vanish/>
      <w:sz w:val="2"/>
      <w:szCs w:val="2"/>
    </w:rPr>
  </w:style>
  <w:style w:type="paragraph" w:customStyle="1" w:styleId="documentleft-boxsectionnth-child1toppadding">
    <w:name w:val="document_left-box_section_nth-child(1)_toppadding"/>
    <w:basedOn w:val="Normal"/>
    <w:pPr>
      <w:spacing w:line="500" w:lineRule="atLeast"/>
    </w:pPr>
  </w:style>
  <w:style w:type="paragraph" w:customStyle="1" w:styleId="documentheading">
    <w:name w:val="document_heading"/>
    <w:basedOn w:val="Normal"/>
    <w:pPr>
      <w:pBdr>
        <w:bottom w:val="none" w:sz="0" w:space="4" w:color="auto"/>
      </w:pBdr>
      <w:spacing w:line="320" w:lineRule="atLeast"/>
    </w:pPr>
    <w:rPr>
      <w:b/>
      <w:bCs/>
      <w:sz w:val="36"/>
      <w:szCs w:val="36"/>
    </w:rPr>
  </w:style>
  <w:style w:type="character" w:customStyle="1" w:styleId="documentsectiontitle">
    <w:name w:val="document_sectiontitle"/>
    <w:basedOn w:val="DefaultParagraphFont"/>
    <w:rPr>
      <w:caps/>
      <w:color w:val="8C3C4B"/>
      <w:spacing w:val="10"/>
      <w:sz w:val="28"/>
      <w:szCs w:val="28"/>
    </w:rPr>
  </w:style>
  <w:style w:type="paragraph" w:customStyle="1" w:styleId="documentleft-boxsinglecolumn">
    <w:name w:val="document_left-box_singlecolumn"/>
    <w:basedOn w:val="Normal"/>
  </w:style>
  <w:style w:type="paragraph" w:customStyle="1" w:styleId="documentpaddedline">
    <w:name w:val="document_paddedline"/>
    <w:basedOn w:val="Normal"/>
  </w:style>
  <w:style w:type="character" w:customStyle="1" w:styleId="documenttxtBold">
    <w:name w:val="document_txtBold"/>
    <w:basedOn w:val="DefaultParagraphFont"/>
    <w:rPr>
      <w:b/>
      <w:bCs/>
    </w:rPr>
  </w:style>
  <w:style w:type="character" w:customStyle="1" w:styleId="documentcompanyname">
    <w:name w:val="document_companyname"/>
    <w:basedOn w:val="DefaultParagraphFont"/>
    <w:rPr>
      <w:b/>
      <w:bCs/>
    </w:rPr>
  </w:style>
  <w:style w:type="paragraph" w:customStyle="1" w:styleId="bottomlowborder">
    <w:name w:val="bottomlowborder"/>
    <w:basedOn w:val="Normal"/>
    <w:pPr>
      <w:pBdr>
        <w:top w:val="none" w:sz="0" w:space="5" w:color="auto"/>
        <w:bottom w:val="single" w:sz="8" w:space="0" w:color="8C3C4B"/>
      </w:pBdr>
      <w:spacing w:line="20" w:lineRule="atLeast"/>
    </w:pPr>
    <w:rPr>
      <w:sz w:val="2"/>
      <w:szCs w:val="2"/>
    </w:rPr>
  </w:style>
  <w:style w:type="paragraph" w:customStyle="1" w:styleId="documentsectiontoppadding">
    <w:name w:val="document_section_toppadding"/>
    <w:basedOn w:val="Normal"/>
    <w:pPr>
      <w:spacing w:line="500" w:lineRule="atLeast"/>
    </w:pPr>
    <w:rPr>
      <w:sz w:val="20"/>
      <w:szCs w:val="20"/>
    </w:rPr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</w:style>
  <w:style w:type="paragraph" w:customStyle="1" w:styleId="documentlangSecparagraphfirstparagraph">
    <w:name w:val="document_langSec_paragraph_firstparagraph"/>
    <w:basedOn w:val="Normal"/>
  </w:style>
  <w:style w:type="character" w:customStyle="1" w:styleId="documentlangSecfieldany">
    <w:name w:val="document_langSec_field_any"/>
    <w:basedOn w:val="DefaultParagraphFont"/>
  </w:style>
  <w:style w:type="paragraph" w:customStyle="1" w:styleId="documentlangSecparagraph">
    <w:name w:val="document_langSec_paragraph"/>
    <w:basedOn w:val="Normal"/>
  </w:style>
  <w:style w:type="paragraph" w:customStyle="1" w:styleId="documentleft-boxsectionnth-last-child1bottomlowborder">
    <w:name w:val="document_left-box_section_nth-last-child(1)_bottomlowborder"/>
    <w:basedOn w:val="Normal"/>
  </w:style>
  <w:style w:type="character" w:customStyle="1" w:styleId="leftboxrightpaddingcell">
    <w:name w:val="leftboxrightpaddingcell"/>
    <w:basedOn w:val="DefaultParagraphFont"/>
  </w:style>
  <w:style w:type="paragraph" w:customStyle="1" w:styleId="leftboxrightpaddingcellParagraph">
    <w:name w:val="leftboxrightpaddingcell Paragraph"/>
    <w:basedOn w:val="Normal"/>
  </w:style>
  <w:style w:type="character" w:customStyle="1" w:styleId="documentright-box">
    <w:name w:val="document_right-box"/>
    <w:basedOn w:val="DefaultParagraphFont"/>
  </w:style>
  <w:style w:type="paragraph" w:customStyle="1" w:styleId="documentright-boxSECTIONCNTC">
    <w:name w:val="document_right-box_SECTION_CNTC"/>
    <w:basedOn w:val="Normal"/>
  </w:style>
  <w:style w:type="paragraph" w:customStyle="1" w:styleId="documentaddress">
    <w:name w:val="document_address"/>
    <w:basedOn w:val="Normal"/>
    <w:pPr>
      <w:spacing w:line="260" w:lineRule="atLeast"/>
    </w:pPr>
    <w:rPr>
      <w:sz w:val="20"/>
      <w:szCs w:val="20"/>
    </w:rPr>
  </w:style>
  <w:style w:type="character" w:customStyle="1" w:styleId="documentaddressadrsDetails">
    <w:name w:val="document_address_adrsDetails"/>
    <w:basedOn w:val="DefaultParagraphFont"/>
  </w:style>
  <w:style w:type="character" w:customStyle="1" w:styleId="documentbeforecolonspace">
    <w:name w:val="document_beforecolonspace"/>
    <w:basedOn w:val="DefaultParagraphFont"/>
    <w:rPr>
      <w:vanish/>
    </w:rPr>
  </w:style>
  <w:style w:type="paragraph" w:customStyle="1" w:styleId="documentSECTIONCNTCsection">
    <w:name w:val="document_SECTION_CNTC + section"/>
    <w:basedOn w:val="Normal"/>
  </w:style>
  <w:style w:type="paragraph" w:customStyle="1" w:styleId="documentparentContainersectionnotmulti-para-hiltmulti-para-opt">
    <w:name w:val="document_parentContainer_section_not(.multi-para-hilt)_multi-para-opt"/>
    <w:basedOn w:val="Normal"/>
    <w:rPr>
      <w:vanish/>
    </w:rPr>
  </w:style>
  <w:style w:type="paragraph" w:customStyle="1" w:styleId="documenttxtBoldParagraph">
    <w:name w:val="document_txtBold Paragraph"/>
    <w:basedOn w:val="Normal"/>
    <w:rPr>
      <w:b/>
      <w:bCs/>
    </w:rPr>
  </w:style>
  <w:style w:type="table" w:customStyle="1" w:styleId="documentparentContainer">
    <w:name w:val="document_parentContainer"/>
    <w:basedOn w:val="TableNormal"/>
    <w:tblPr/>
  </w:style>
  <w:style w:type="character" w:customStyle="1" w:styleId="bottom-box">
    <w:name w:val="bottom-box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Namra Mansoor</dc:title>
  <cp:lastModifiedBy>919899698285</cp:lastModifiedBy>
  <cp:revision>2</cp:revision>
  <dcterms:created xsi:type="dcterms:W3CDTF">2024-06-11T06:06:00Z</dcterms:created>
  <dcterms:modified xsi:type="dcterms:W3CDTF">2024-06-11T06:06:00Z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e85677ff-a76d-45d6-b113-065037474eb2</vt:lpwstr>
  </property>
  <property fmtid="{D5CDD505-2E9C-101B-9397-08002B2CF9AE}" pid="3" name="x1ye=0">
    <vt:lpwstr>+EMAAB+LCAAAAAAABAAUmLWWg1AURT+IArcSd3c63IME//rJdFkrBS+8e8/ZOxRHsygnoDTJkJxA8rAAiSQsMigrchjBwokKVjoFMyweaP5YiL69CjR6a1tyfm6tTVoq/gCfKT1MQaUEnWzayuco7eCVV6MAmNedY0GjSxZPgjN9NyDVIGq74Y0exSUuJP8Qto54EG4hnp4joiROS61zIOUoirDekJuvT6c7WzJKyum6OuxQlxyONbqleDC7pN6</vt:lpwstr>
  </property>
  <property fmtid="{D5CDD505-2E9C-101B-9397-08002B2CF9AE}" pid="4" name="x1ye=1">
    <vt:lpwstr>2mQ4jpzfGaJkCEh4PYmVVUDG4xkwOdvAw06yKd+Ikryhi3Bcwh3W6tqIPf1+tROmgx+PrUfEgfgd5R9KWNlBx+IpC8tm1gZm6KyxCT7DV17q6R5N9amsyxKLpL0VOEuoLQJoO4/AKbFOIHBjJWh+0Ry2d6Qr3grAm45ckXBIv14nWwKVJKITo+voiRI1Hy/GCLpfOSLS+HUfYXQLG6fnvtnoAZUuY9UEWTvJ4ZpAxITsHOQZl2U1BZThCeMT7dC</vt:lpwstr>
  </property>
  <property fmtid="{D5CDD505-2E9C-101B-9397-08002B2CF9AE}" pid="5" name="x1ye=10">
    <vt:lpwstr>VnTo/zsJMmk7qu2+m+0YNghC/Lr+WS8X2c9tpRO293SKHpXycqi2FLhW/1YU6Kh0N72lU9pFfiMC7exD5h0zvZwpDwOCnIfecEWtLqZuqwZzKjisYv31YOnx+ogc7lai0p33TfFpoDJzsPk7Z6HK/i/CZqoc9TxTlGqfVzLFn0FDs+b9jnzA0jDbeT7jeuiChqanZkQPTVDIWjy0LsZ66C7qFHiJ7uBvuiKKEz+a/+uhDcvnIRtswMCwfL5p0A1</vt:lpwstr>
  </property>
  <property fmtid="{D5CDD505-2E9C-101B-9397-08002B2CF9AE}" pid="6" name="x1ye=11">
    <vt:lpwstr>A0+0NQ6weHxS8YkAzTNtcISNRNQpBiCr0+TkKBoEKN5LaPk98aTvmZu1JB/m6G92aP/BsTpR4BQ0KQOe3j5oV9YHFGFbQ4rWxRK/qa0zGLacxuWhnKDm4nRw9qyT+dcS7SKB9OUfBPuKVHPCJG+fGBXS75ZoDg4QZoCRqN9KY4byqt53w46timX1HHGzLfxTbnyWaE2jf4gVsHqQMs//nkIQ24dEujHiux31vf8El+vjEw5mda3cOtZAHvFZecu</vt:lpwstr>
  </property>
  <property fmtid="{D5CDD505-2E9C-101B-9397-08002B2CF9AE}" pid="7" name="x1ye=12">
    <vt:lpwstr>z6urmzwKafsvC0Gmfflf7yKoTDfvN5wwu1kxBut753MHAwGPmxNaQjmkl0nVfA4Lre2kF0OSD42lFEBh8Ajmk8YTiZB9nFRewrT3C3Fct2pZtk+MCxczilDT2lmwZ0Tjm2paOtAHx/dXRMgZ23FSUDWW69KsFsTX7+5+9ZSQ9B0E/ohfrnd9+jdrfln7Z9Qb0+HxSHEP2loicKe+kcJ3/gulg3mNuvEIkPOUYJtOsi77Hh/HkGT9oBLMdSxpwGm</vt:lpwstr>
  </property>
  <property fmtid="{D5CDD505-2E9C-101B-9397-08002B2CF9AE}" pid="8" name="x1ye=13">
    <vt:lpwstr>iyl/vMzopqvYlRWNCng2bgODlsDpQp1OBGCVrUOv1i5Ll/FEsRa/fQFhuD2SCeDcZMzQQhUgG2u/icM40UXAmuMwyiZZEbGmPUsFhcqbvLfQuBILJ2Pu19xpZmuRC2RorOarU9iaIT/J57+/dch09292HGjXwzkRzOkO6BOlgJZHo7ZMSPfyAd92yOHzdzQHeIhiPTTsH2vwvAF5GJbAnK7TgysUKPROyqsIVR7of32IQGqLKT/whvBjXeki9tZ</vt:lpwstr>
  </property>
  <property fmtid="{D5CDD505-2E9C-101B-9397-08002B2CF9AE}" pid="9" name="x1ye=14">
    <vt:lpwstr>+BBF4TPvPJe4PYPQOGrKny4lb6WTczCLIvNieg5n4mxwmTYIyekld/dEvMZPUdzc7FeUD0pqcxaSUsHO2qKdmfpsw2bvDeO29iGUwCnsKK/WPeNXLHPnDD5oXxisAjIJOgeaMdXrP2bB8je0MwwK5b+GW8E4w9uyP84DMwwezI0WzShq+GX0jFzwKGQp7y9FbKcSTkz05HRNZVE5pVBPD5dQpMHIhfMIb7duteHWfndYgno6bvq9cY8sUaoEEBB</vt:lpwstr>
  </property>
  <property fmtid="{D5CDD505-2E9C-101B-9397-08002B2CF9AE}" pid="10" name="x1ye=15">
    <vt:lpwstr>UOpJFRftfNajWf/mqM46fzGoAIFec+pM7SM1qg6heRgWkpBg/1x6K6ODGGV37dUsQmzASx0rnTgLpVxlNLlNH22s0M4/vCnjzMVkMwanAXzHs+LXpUFMAG3zvArvDm5gDCGM/MP/AtJafyivVPEw4+tZGZZA2Idfc2ngLSkwTVGvuUMUQ9z+YLWI79G1RsH3EV1A5HSDSL0ljZFg7/YK/Qw9v1CfugW1x5J6sSQoA1IBogm5fwa48lXTUgrA7no</vt:lpwstr>
  </property>
  <property fmtid="{D5CDD505-2E9C-101B-9397-08002B2CF9AE}" pid="11" name="x1ye=16">
    <vt:lpwstr>V8vLP8kkKtglvtzvB91HiM9XHvxeua7LDdO/ZVcjN5tw7tHuABgAdwoQWKmU+aVwHEsiHj7cEc2fJzWouzXNTPq+GF1oIV0BCeAXmUFTEXyKdrXjm3ng4zkyF1gyDcDKrwBBJQSuSK/5r3djPDGcUEo+3B3rgVs+vAl9kR725BpZCh2+LlC2IaDL7CY1XpLqylV/8kE+vLoNuZItcZSp0nUy2faUmEjT2UvKQjvwMVbsqKVd6534sSxE/epSBM+</vt:lpwstr>
  </property>
  <property fmtid="{D5CDD505-2E9C-101B-9397-08002B2CF9AE}" pid="12" name="x1ye=17">
    <vt:lpwstr>v9DWFjTPh9TSaHLwjh3O+tFDp53b1nCQ2HyAOSSm7kZbgVvF8hw8PU6srTWZ/89B7Wq97bmKYulBJcF/RrJddSz9H0Ov0/GohdfSumYh1XfJkXuZbjfx8TuIFoVLd5rvE05yJK2azWHOHqAswZIt0JRwx7PF1Dukp9Exedynx1dSiDSI/RZoeG85wJaALSMJZ+NtXJbWWJ7dGbcAtjuxTLtXgL4SW+G73WJv6iAz4Ldnv4IPs15dU5RQhsuzkLo</vt:lpwstr>
  </property>
  <property fmtid="{D5CDD505-2E9C-101B-9397-08002B2CF9AE}" pid="13" name="x1ye=18">
    <vt:lpwstr>Y9b4CmUSaijA8++KrWKbEnyxVEzHErMZVsPj+dh096wHeC5i6QhNeBfvYZKQYzFX4tfH3mM+CVwi4wFDqH00s/XGyr3hYrDvYSw/zJ1yxv6A5lHXHmppp/ta0KZTZxWyqynOpbLRVbFRZrcfiCjjxgEM+GMMuPMjyyPVGq3y8wBmC34uZ05gU3aC/8qSIpRRzEqwmRKZoSuBpOq80Sc9ux4TG12rdfzv4GgMOiPGazhdrwopvvMaQno6fEEtDdn</vt:lpwstr>
  </property>
  <property fmtid="{D5CDD505-2E9C-101B-9397-08002B2CF9AE}" pid="14" name="x1ye=19">
    <vt:lpwstr>0H2BjVz6CSbqrHj9Jtpk2+xE8IlDmt+lmRXZgeUapkl4xqbtnWXpWxwpUYvYGEY1IFjxQMnuDOyXZlAAjAJqG6Ed66cf4HwlU2AXZzP+dETIm3FB3m+4ESzToy0hboLE54CehbPtnvVFRi+n9hTrhj7BblUGqWs8zbX8Mhgya+flqT8YuOrjNO44kzlH7vt/xo8SCOMb4JMURqZgL5xh62xxgjURB70QG3L+1NiDFapoznSzfOBzxrsHKDMByDC</vt:lpwstr>
  </property>
  <property fmtid="{D5CDD505-2E9C-101B-9397-08002B2CF9AE}" pid="15" name="x1ye=2">
    <vt:lpwstr>qz4DTfUu76yOUP4jbKxwvgC6tRZj1OruQXs7oBLROYYbTULXhQwd6PL3DAS30kviWHfpKSv1Pvcprf/bx96jCmpGb9sAN3Ob/Lzc/ei5MMEfga3pgGVTsYiglSjaF463oXFq5v7buPsjedztUPG5ib3ZAneEahFNmd/e0lyktQFLCybvMvjsgpq99qe891H8I6+ovTecuSkr6uPqio26Hwr9cDjUiNDxCD8IZrVEN6s9h/ehHhaGHctlfVJH+Rx</vt:lpwstr>
  </property>
  <property fmtid="{D5CDD505-2E9C-101B-9397-08002B2CF9AE}" pid="16" name="x1ye=20">
    <vt:lpwstr>gFXbk1vsx56zJRt/0/FlAQf20XTldVQn4OvpWSVlGHq/1TRjSfadVBJuxGUvAAsuVzLoojRDH0Lu+DnQUQwOFKQfyTIUXhAVrC9FCnGhwiJMB48zP5/wzpeN2cr9zIuSrYFQBQq86KnwuB1f1+w22xi9lEor4yOt9LYmohjh4AGapF4xEswTuz0EE10X+zXtgmEZwSeW24IGMlLkb6xuUnVgfl8arN/eIX0RC9Flnb2zpBb2do2BtwU2lIp/ds4</vt:lpwstr>
  </property>
  <property fmtid="{D5CDD505-2E9C-101B-9397-08002B2CF9AE}" pid="17" name="x1ye=21">
    <vt:lpwstr>dhnpexfjUXLjVq6AtXF0SDFxW+HHOIW4TP5ZtPAFSeMhYkEQQM6FyIJx3pCTrf5pp7iuaDjQ6fBMfE5Bfup2QswSaJ5bnO5UvxSlj+1M0K2QMwP68+9vSt0u93ecSakMPh7FWnerHnbf2Lu0zHix54DCAHG3Dh3Nu9JgU6FwMrnh4iS30Wc0VUHUKRfIiS3cGZcZZ/AL25I+81cjYzUJ889OnKfjXPJ9MsoXmJBfu19SkIOlMk23X60seXMhqWL</vt:lpwstr>
  </property>
  <property fmtid="{D5CDD505-2E9C-101B-9397-08002B2CF9AE}" pid="18" name="x1ye=22">
    <vt:lpwstr>YZm2S7CMstg88BXmMLC/r1vfa2QeN5PVI5Da0HE5htb29EdCgFbmYyC542j565y0Ayt5qx6Fp9pzJVilsYZ0AeOUZUpXjfwgBWpylDrHSDiVrUIOVeUKJMz/aSBMGc9XJzWzW+ym7+sOv0sd0fzkGz/T3Fd0hsvWA6PhIhGHDjDHcB8KZ07YJngP6Olp1WB149ZeuCiOsP4hpaOJtHnahUyAp1YPdO3CXKrEhKuJE32UJYymJIhSdH1s9rVCGaL</vt:lpwstr>
  </property>
  <property fmtid="{D5CDD505-2E9C-101B-9397-08002B2CF9AE}" pid="19" name="x1ye=23">
    <vt:lpwstr>10GX+fF+NHN4R/S/bKsYWQJ4M+ZwXF/XVDKeHKqJ9JghiTJlTKdMmfG079DA+vTiSmwtn++9/ZhguxWWoUZpR5y0ZsScGig8HXbN5D3Ckvf5eH2AJJm/QfR7995gcR1stniXcIGbnfB/b1Xg3R9Q5/7/iBLef2eIB9Hu9OkqnbGSE42dQNebg6iYOE0DXCJfo+c5e+RJzQRbjBjmHKVUSjYyV7tqccI7HD0VfDkamI+sU8eBdqf7JTjVs+xRBeR</vt:lpwstr>
  </property>
  <property fmtid="{D5CDD505-2E9C-101B-9397-08002B2CF9AE}" pid="20" name="x1ye=24">
    <vt:lpwstr>Y4k43T2gwxvRjILXIW8jp5iA5AZWh+V28mj35HYn1Gr9SgHqcxxWlmbYVVk5f0npKh7Rd0uZUNqv25qDwuHWu3SOgKSMHoDIE9W4Vo/9puxd2CysnxGZljig2MqlUELSVqgdtsV+PMmD91T6brxhIoOYUveUjtlWCDxV/oj6MZy+VvI9sVZQlPbD/TDjKcIgbn3KDb20NN/jZSxbfHdR/lkBCdGWGw90qeLS4vPlkiX7JHNXGmlOunuyG/WmH4c</vt:lpwstr>
  </property>
  <property fmtid="{D5CDD505-2E9C-101B-9397-08002B2CF9AE}" pid="21" name="x1ye=25">
    <vt:lpwstr>W6Qw1hJ28kp9d2BJmCHGgOndduVQowd+cEug+dbHvcUAwIWjbvT5FqCfdaAY/WHJvVHgNV+dJEK0BWhumYP6oMCLkLrRr371ue0UI7UqTrvmeCNvDgLtw3yr/BT0uSKsPyxhvzvVCjKddMcIJ9l9DdtzH+Pm+G9JDhHgv4luf8edeyEGV0WVaMt+r/E1TG6IhG9u5r7vNQjQiE+azRssHHj4O6EACs7iO+LnXI81+H61NAaFngvxzgpyBKY1m4c</vt:lpwstr>
  </property>
  <property fmtid="{D5CDD505-2E9C-101B-9397-08002B2CF9AE}" pid="22" name="x1ye=26">
    <vt:lpwstr>/6a9k3eCcU/MykHH/AeFru2wqEssGYVcy/O+ErfsbwCmgfY9kNe5vwk7M29GqdM3wDgYOjZeHeECXErYsveS+NjL5xK0t8pKLoHg06+a0s7dm6Wd7FPugdD3BiY2RwuOWScDrEjjevBiTeVnJ2HIqWWb7yrgnfkHUG4SzcWh+qq9TCwwPC4xYgtLQhH7CsGHr+O79oY3MU24mf0DG6+8dkLx5GCVUYSCKz3P383EmG1SVDhDOkvuF8vnVkNo9eC</vt:lpwstr>
  </property>
  <property fmtid="{D5CDD505-2E9C-101B-9397-08002B2CF9AE}" pid="23" name="x1ye=27">
    <vt:lpwstr>e6v0OpP84KHQZ1Dfo6EI/RZdoi3OBZoCm4wzGS3kwt9bodHVCrEPRRhRiIYQMhaAdbjmtFw1PnqrXoCQq4JyT2arsdCWJwMW/jn3biphWoG6NmSlI+s1B4VeXfc3HSCdMzzLyhLD+iZhS2Nij+k1IaH1MOuTwhH22CN+C+bullpnIxabyRWcWDu8NR2P5fYx87yvPZkBFnOMnrKnHwoGjQtjQX004W1/m11TOFAqW5C2sDsN2tHlexw4Nb0o5Oa</vt:lpwstr>
  </property>
  <property fmtid="{D5CDD505-2E9C-101B-9397-08002B2CF9AE}" pid="24" name="x1ye=28">
    <vt:lpwstr>cdaF4C3Hku9Rc+UYBz4RE5eBMsr3LSjiXDrzVDVAE3+6GMHPtfbxxhYI+QXTCRon9DoGZawlc9L9/sIRII+867Vd1qIcYKBjPItsgBxc/rSVIrW6yMbm7Zxtej7kGwS4mmbpKPqe2PxlBjxMb6SJZuLxGu+A9mAlADzoMg1jAb2FHJWAn+tlp4JHBAknIOrkZKk2Cg53P5FL7WAHDrXLPeGPUQUwxaavtAbKzT4Yo/m8X1TXOBtNvW09AgXJsrL</vt:lpwstr>
  </property>
  <property fmtid="{D5CDD505-2E9C-101B-9397-08002B2CF9AE}" pid="25" name="x1ye=29">
    <vt:lpwstr>/f2dvyTkJ53KdyEieXpjDSRG/H66IGjHnjCiIGvTYa8d2BsQHfn11+lYkRLxGXETQ/kD7Y8PXKXPpgfl2hY1cax3fCq6ECG4hk+zEi0ZEMJa15+2SjEwlml1IHs3D9mFusDWjemxJfRc+lCX0vGMDP+6AXDzCm7v5FuD3AInrE8AxtQzdgdMtmVyBa9TNF3Acnnvg3/RRP9GGkqCC3lblfCQqSNj5jOAOikFiIaMOgD9YpVwwqoAjicucCMK4Jh</vt:lpwstr>
  </property>
  <property fmtid="{D5CDD505-2E9C-101B-9397-08002B2CF9AE}" pid="26" name="x1ye=3">
    <vt:lpwstr>kzXuNrY3dsrqrYdV7/Xanf+FK9+yxX+3K0fe+XtK2aS0+Rjaa/NgT5GA18CIltYo48P8BvD6ROsCG06DBfZlhgu5spqSHb6m+sNxaWAoYSvIm71xMISC33E1i0G+NVsXjTDPYe1g+gfkvJt8CLm7qQv41aSdDcYpzRrk+99aIdTKaVKABLFPsnlmuiOBsShggV1O2GeKShVmF351SpjViHQi4RrnoZhU9jpECD54I5xmt/VMGtkn/WwuJdAVN4s</vt:lpwstr>
  </property>
  <property fmtid="{D5CDD505-2E9C-101B-9397-08002B2CF9AE}" pid="27" name="x1ye=30">
    <vt:lpwstr>mQ6T5vm1CQDuNbO71rILQIlnVjc6jdOJ0wIb4ASaZLuB6OLXe2AqjoohrRm+7w26ncbDHa8c55Tv9uueo6yr63YfQNDJsbg/9E6Ukq8VNc2gYuYKYpSk7IiMw7+/djGh5lWB7phELCF0FqLa2dVRBB/C6ttLskHGUeMzf9sxrPkFpO/4a3EdJ3cfTKuiKFNTn35XIxs6LJiKNVD9fQZ0LZa0Phi3ZruAGGhyx5NUX5gVYXE/L5542vA4JiQoupL</vt:lpwstr>
  </property>
  <property fmtid="{D5CDD505-2E9C-101B-9397-08002B2CF9AE}" pid="28" name="x1ye=31">
    <vt:lpwstr>MOmytP3C4MSAX3nBYTlX4SLiPJt9mPENsMTbQIMvJDTQ6a/gV8uX+V3nvBTqX4shViFoOidK1MJQVa/DOsHWsHNPgSrqi2GbhAC+VFYDQGYMYeJ7eI9MXsH4Atqe7ltw/JYe/Ly3k71mlGO9d7tZaNW/ojG36iBrpKEBfZp5FAhzE6ovOmcY8ajtXCE18QhjjBGTotAjtcDlwCmI9rJs3c1GpZewC45+ttnRUBPm29qNq11DrN5yULRFLF7t5+T</vt:lpwstr>
  </property>
  <property fmtid="{D5CDD505-2E9C-101B-9397-08002B2CF9AE}" pid="29" name="x1ye=32">
    <vt:lpwstr>WNLvUjTfsMRoQVQ5oIkjdDm9dAZvsgSpA/GCpID2x1vcgA6Afq44FPGlS+ZYYtLv74+6zzFdlQczPph095QnGpj8SwtVGEH0/Pwuf9eDlWQGndxEuf/uNrwtdgua1IL46nvuAPp+NNZuk7g7lD0vNI3FmF+iuTYwmjULh6fXIWoLUIoUhk3lxLypPNVbV2oHBfnWbA6xEHVjwS+eqBChpay5kYiwIW9p/jAT3QRSZq9OPGYJAu5ga3oHAWCK1Rs</vt:lpwstr>
  </property>
  <property fmtid="{D5CDD505-2E9C-101B-9397-08002B2CF9AE}" pid="30" name="x1ye=33">
    <vt:lpwstr>eYq0VAo4jTdkUL+CCtIA0ibDc/Cb6oQTRjttWpmyf+ErutY1NHCB0emjBmmrmaXDlBErJH05wVdz/YDXV8F+SHAFtinIWyW3SIJ1yURZoXJxXZGKqmCs9iQjcz/UIZ6jmsYbxMcZWNBBkkOeMIwBa0sril56HwHzq/sNzIHMkAFSWK88gnorgRvIjzYQcLDwc+X6od7VC+49UNv3GLWdED/6VX+Eh+3KW94PvZqFxY3FMX5+P+CMP3RMUCCmDS6</vt:lpwstr>
  </property>
  <property fmtid="{D5CDD505-2E9C-101B-9397-08002B2CF9AE}" pid="31" name="x1ye=34">
    <vt:lpwstr>hS2XsdSyGHtGeTKV7HPl1pT2lS3XQeMADl+sdtelZNbeAWH8MrU1pK0BKe+4CeVueNa7AjIKOLYOsrzUxBsB/aI1yjAMUEJP1TGMgC4rBRhOo4GeBfkK8zlZQQkuUdUMXMMjfmVOW1pRKhf47Kt2vccKvqhglE44iEkex/gYR+CeoZWUAEBHiaX8qYwLOZngRB6mOyqd9W+Bw8mEUnnu/HB38IGiUE+wUJK92efFMrxM7ipRUVuTBx9/otwonna</vt:lpwstr>
  </property>
  <property fmtid="{D5CDD505-2E9C-101B-9397-08002B2CF9AE}" pid="32" name="x1ye=35">
    <vt:lpwstr>KvR35NiBktMsjQ+avNmWNZyWsjSptDileAnF0Na8Ou6gYaI2t4FDlbcfgGFOOQX+kBs/3gp1uPJqTGI7lqKfvdC+QiTd7TzxnwOCGkfx5w6yQREN3ZIfylRq89FOLJyiP5cNB0PeAUJ6XBhzN7wFDvflqRLw21imIydoUsapuzNBoHHNJtjHz/CMw+rvQ+5sl989X9M1G6w+jzko8/hEjui9yCrgnGcnG++R3DTkj83vEQjtjulfm3vV195WPMc</vt:lpwstr>
  </property>
  <property fmtid="{D5CDD505-2E9C-101B-9397-08002B2CF9AE}" pid="33" name="x1ye=36">
    <vt:lpwstr>nD+wdcROvFPonNtR3DH2TQK+FwvMt+c42HgOUUObm6CnYIbaAuIAsWAGGA8SFX4yL1JHyN1y272f40frJXHnA6DFabv4uD3HbgPAEJE/kYNJgXX8TgbPSZCfZDFBH/CFIdNsyGZqsC3b5FCOUMUav0aZu6mv+6rhwZRsU12fcoHth7RJeJ0tTJkyHU4DGBjdZZDRvI508RjRoG4TA2nxK3O81jgOuHkxA8F67i9bG3FNEbgJH1zpeVvvTCaEL1B</vt:lpwstr>
  </property>
  <property fmtid="{D5CDD505-2E9C-101B-9397-08002B2CF9AE}" pid="34" name="x1ye=37">
    <vt:lpwstr>CWxdPGkqLdhBaXA7XNrbmPbxfat7TuVrEfaG9iQWliaRGsSFwGTws2DBbZHgBSkYDDmPP7LeNqgVG9YWpawmx2fRxVdB8bVIiqk44uxHfV+bhTqc4s1LhKzfCfZL4T9/4+81vR34dc1lCj/OE0zPpVQEu6jfaO8zmXiDYAShWff5EVoJwg3vHhMDzKA5nRShu8NkWmXg58I/JcYl6qczc03zK/4aEpF2ENbxRuoY+zWdfAG+etm81tcS+pAUiz9</vt:lpwstr>
  </property>
  <property fmtid="{D5CDD505-2E9C-101B-9397-08002B2CF9AE}" pid="35" name="x1ye=38">
    <vt:lpwstr>xRaQ3vo70eTZ1fXNmeRT9QNcJ7a6/WiygpEKYR1xC7rxe54v8//MReZxJa7yEtwYvd9HehF0pFLHGEFzewkKqG2vEUaafC2E1FIiD62Blf99ZBsIlS99/sdVIKlqoB89gXzo+qoTn51QAekhrbsQQHLrMIqR7Z4542qORVjNVeXLGONQKehzxbLrQjRkmtVqYt3/dtXww4wUD4k9IJXo3crEaagiAP9uGTFiGh0Pqocl0xbt4+/C3NX/3bFFMZs</vt:lpwstr>
  </property>
  <property fmtid="{D5CDD505-2E9C-101B-9397-08002B2CF9AE}" pid="36" name="x1ye=39">
    <vt:lpwstr>eZpfyDvS0TWCWXgOvIKXutcwXZZuWiiBFF02fWY9HuCGDv8J/NeWsto3bt71c4D5GOtBUK6l/ZzG7jsx80Z17xanBF9gjXrU9TFwtqu3vul0/4uT8+BUHNs8qp/9NX5eisF+sZ+idYGsb71BVsMPz4IN7IgTXycsgza6DqJlFSmVt3QChGJ5ETYeOwotjm17eR/Hl6cOqegi+zb6CtVvofhAXZrGn4RckPQU3sNzupUwnNA0y8vgt2EzVu4d+uR</vt:lpwstr>
  </property>
  <property fmtid="{D5CDD505-2E9C-101B-9397-08002B2CF9AE}" pid="37" name="x1ye=4">
    <vt:lpwstr>5mNL50Ym3/tPKDIX4qWQpsIB62nL9gqsCC3P51Ky337PjSQ9baHM8oe8zG1ajS6LmxWhpgd4FQktQq7diRsRrDX0ZBJ2Us38qARORSBfqqxVE0y+FFra8b2ghEGZs3L+OTkOQ+DVdd/4izPjIeoFquMGQ9RmhdcsPsu12cdnLH7YTP9AMCsEdtCO420g+it21VOyQ4pan2gfgxkHzNov5rOWYR0Id9RkOlMYEJaQJe/zEeEl6E8ec/sMBJKcUnI</vt:lpwstr>
  </property>
  <property fmtid="{D5CDD505-2E9C-101B-9397-08002B2CF9AE}" pid="38" name="x1ye=40">
    <vt:lpwstr>A7BGK4w5bkGlB7jv8QG6hpVb4bNJWcw9EXXqyFbLQDYp6X5cxD390ACELjdrQPmGV0sRAQC+gzr5ufoFyjJDjJRT57+6UOI7k7HeS9gIoOozdqe41rExiXoZs2NHZcks8HMK8h9c1KZx+SP0b6wy4/lbEkMokXkE6K5PCzD83KVdvJm8chRW1PNdVdB4kVXUvNyu8LbeV/6eEQSKREqV43ycESM5CEbqjoGN4z/fJ7aax/QbOgRK7hNXqkghRE+</vt:lpwstr>
  </property>
  <property fmtid="{D5CDD505-2E9C-101B-9397-08002B2CF9AE}" pid="39" name="x1ye=41">
    <vt:lpwstr>euEYXMnWYcwFSiVh79vjI7tQNZMtTJ7loWxvth3Uwb0Mve4FfdkxFtTTwdSbstGxo6GvmdoxXtzledBZESB4hIBx3bZM4AOqL3KYS3JaZuYoLKBl06xWcIrA6gZFNBvWEP01JDalOfHleZKYJ/Vz/dqngAZjws36nyYuLDgQHIn5lNTWMT+yMpwnEFn0uNHkI7IyDnlenR+QDVl7GbRrLfncrHrG37UXV39y77KDqASdGmRGCxSB4GNju8A3fdJ</vt:lpwstr>
  </property>
  <property fmtid="{D5CDD505-2E9C-101B-9397-08002B2CF9AE}" pid="40" name="x1ye=42">
    <vt:lpwstr>naSJwLWEp8kZn/qlfrLeGHb1ThfCsTyikX1jlaGkCFUOkRwG1qT0kctRFKOkv8M+Ur+PqFGLrzJS9ERVTKQHiYG69C67ewNYECA59LaPRmbX41Uwlj4UOGM2dPF0SYjspwI2HqyvoDSZho6k/6dSziFFW8q39xZBZoAnQo1uLOCohk/k4RJIZK+44rf8wsqYsQzs9j3blnpL/e13Wi6ddEAvxdqyquq4tSjEkyZU2/heea2aeu0MT1w+ckAH/eL</vt:lpwstr>
  </property>
  <property fmtid="{D5CDD505-2E9C-101B-9397-08002B2CF9AE}" pid="41" name="x1ye=43">
    <vt:lpwstr>AVYD+XN91+W3StKsvXoOnIbxbaTfQ1B9WKOeOs9jqVjRL7yHoYH44YCeCZx/v0QJDmZ+2TLEK6uTQHsxK/i4dAV2ZHN5qcTZ2+SuL7EZaWkJBJvkEhGQvsnORJUsOn8oZC2GgmNc7KegBl4Ku8Ipr8Fa+ILomDmGOiHa5pXSgNm4K5enYzfJKzL30Zw0JvQlt95s9+1iUqZQ9vyYCbn3OdN4gREKZRgrcC45gdOhOQeDi8Al+a3TLtfpNJ7hwpL</vt:lpwstr>
  </property>
  <property fmtid="{D5CDD505-2E9C-101B-9397-08002B2CF9AE}" pid="42" name="x1ye=44">
    <vt:lpwstr>yoCbc/FtZjkWm6hhV4fRW29CYFjwy3j9izF1ff1o9zXV4yc5xgpoGEx0jI/I8KDHkAXbDQdrZVsabNS9nivkdj8f/CMNLb/EyL1VPEMqvWlibztZGjfv0UBtsT/KP8HVPSsy3pf1azKB1oJNgqmF202wj1jhVFIu2puNFOZMlBhTa9f54p892B/zm2HbXUeRwMOPe2WROl98ZHF5Ebrt3bkRLUlvmugpHrkmmWOV/3xL2gZybwQsizaCtGCKX9k</vt:lpwstr>
  </property>
  <property fmtid="{D5CDD505-2E9C-101B-9397-08002B2CF9AE}" pid="43" name="x1ye=45">
    <vt:lpwstr>/9PLyfGJijAJsQSQC3GHX+KQLWsHb/E5Ys79DHruTQJF+AZVAHA8jv+mve8N2+C5jV+0WYV+d1iff0SFQ0jyOdgofvaK+Zjs6Rx9xep6JOFDIrH5lSgEh2ym0cbJLV0TMQ/S2m5nG04xg8rg4NXEktuqMjJFVYd9Tiy2I9aWROnd8iRv2hLWxkjSht6oKqe50xIye1CQHLIz5bUemLl9gj4kaBo2wa/FDK+FlijcrXOfgdzu2oN/Z6SfyvHMHdG</vt:lpwstr>
  </property>
  <property fmtid="{D5CDD505-2E9C-101B-9397-08002B2CF9AE}" pid="44" name="x1ye=46">
    <vt:lpwstr>J29HvztvWiNTEwYDvEOMeqwGQRz6q8NEi8OzB9s2y9lbhayoi0cHhqMnwUbA7ChQnoL8c9kqRHfI8C7ESepOQuM3U22oHZdYR12YouCkepfU6JN6iEkW+jeSnHoeRPGJYP2EOfrnYCq3E4ZxZLm65qwpBgU3EClY2any6NrCGcgc4yjbJYwLP62yk1fn8qJoktzMTI0AfL4l0BGr607tIniudp4L52e19/1RcdfXBOLqwvbfMHyoN9Qts51bx0v</vt:lpwstr>
  </property>
  <property fmtid="{D5CDD505-2E9C-101B-9397-08002B2CF9AE}" pid="45" name="x1ye=47">
    <vt:lpwstr>b2xGQZEGf4LpLB4sJ9jStPfbgOXscSy3Q4j33xYhPwcSTqYZAYqaW6v7QiKnEX/6KOP1z2w1h9xrlFDQdcvCwM9DhVsRl3/OhS62cPJGh4zyaZpXHwIa6MXNYSvlj2ifR2ElycYtYpOKqnIjUWYNvE0erjRC0LiwC1ZFN0EP686TKaLDNWn/oxawSHnEiSU5NxALYCcDRIIHooHg39kkDzdd3kI1vE1lxUrIuwyWtwF3XeuQWGGKSbTuaOZRvVO</vt:lpwstr>
  </property>
  <property fmtid="{D5CDD505-2E9C-101B-9397-08002B2CF9AE}" pid="46" name="x1ye=48">
    <vt:lpwstr>/Nbqz3fInA7+0s49ZA8+tcCgmd8eBbUOQXVJxZZHjIqZl6OrmLWwWJb3+31qbp4cNrwByLnrUxkd1T8oF1MWtHokMQljSQQkHyJ5ksV/QfsVf2DnFxmwpBIWVg69rtUQeMK0iE8/gR8Pnpa+O/dZEDay1nVisL/3wR3T17NmK/ltN/KtQMlEfgq0KlzcfJt5hr7VgljHl0lJP6BJq/nRe3PpJgEYrKOLURXSX0fbOx1OikYDK7cCXgl776yC+Il</vt:lpwstr>
  </property>
  <property fmtid="{D5CDD505-2E9C-101B-9397-08002B2CF9AE}" pid="47" name="x1ye=49">
    <vt:lpwstr>EN3Pin1/2e8hm7hl7DOx0mBkmXnPWOa+4ssmPhlrTcg9iL/UinKh7DkTdocMK5FseZeFr8ZNGrS0wBRpYPUyBZ29ssiw0lATAgcOIBejTGoSzfhZhAbmGJWzZe2qpo5tuk3XI+9iRiXx0Yk0FdShC863XgXdHWXO+ouVon/rDbb1thS4gY6vzy2LTHvPMMUddOKJJsN6epE5NfA5e/X5/PJFkY3mTlfx5jD3NwEuH1MZ0Nmj8NvHbVizVx+rbyY</vt:lpwstr>
  </property>
  <property fmtid="{D5CDD505-2E9C-101B-9397-08002B2CF9AE}" pid="48" name="x1ye=5">
    <vt:lpwstr>X+ar+FiogugwUG66dKdEZBdYl+hE/p2xmfB4j5+2L1M5tCsglU7KtNX9sGXYr7/ux1GNvYE+NtqMZmOHOimyOJGTn7lKIK8V9XTuq9CVPrU1AwE54Cl8pVPlhWQDt3zaeO7HJG3UNACZ21a0Uazd/sBYXyHAdV60a9WghOb9Hq/R+6Ja3cLRglL5X3Zi/tGJslxb+zksO9nKaChXmEjRNTaOPX6zzpbLbMGonQrNBkWQxkZcN28rlOf30u8qUfQ</vt:lpwstr>
  </property>
  <property fmtid="{D5CDD505-2E9C-101B-9397-08002B2CF9AE}" pid="49" name="x1ye=50">
    <vt:lpwstr>kCR3CnDin4bEWoySJKPAGlsDIsruGiihvhdMG5n0S2RUktTAntmmIb04I3qRh+Y7RQWwwxgnwQRpItXZYAzyGoU9usNy0DfS7bwUezTOikzNVN280eDxpME3mwH0AbUZrNgn9iusiNlLxur9P86z61hTqy0ny/nSutcVwnw7AkWBDgnIjEinic32P2mWi+ycPq7TlJA1OxDnxIBgcIFdUwdCpk62NlXvxUwIAyx9TFijc9Q/KkMSl4+q3+AlAzv</vt:lpwstr>
  </property>
  <property fmtid="{D5CDD505-2E9C-101B-9397-08002B2CF9AE}" pid="50" name="x1ye=51">
    <vt:lpwstr>3BYnF6BrdX9wNUvrE8a/H7HzHfBhZXFOW7pGYIniqRuVaGuL9UUr3kJe3JfjwJcpOi/GUNFTOtXDv5RBKqq0x6QGUW/Tic2HiNlT/1W3m8Xly5u7ok4RPXJ9jVCG2351DxoUPmnY6lEZneZkUdKAIdim4iCRZip7EBUGoONaZ4H+7o396YGso+FOLCgzrdYjZyHEPlb+/U2ySGzD8neB0wLDXIb8/er3cPkLsB1bHQBeCXmk5DvZUG/5mfXmSfK</vt:lpwstr>
  </property>
  <property fmtid="{D5CDD505-2E9C-101B-9397-08002B2CF9AE}" pid="51" name="x1ye=52">
    <vt:lpwstr>Aln08a7XBZlnYffk7Pf7K/9cOLYA2542ekicFUrSxoK7udPJG1dHLtiDGupI/8sEcyO0pl2Z5Zt3HaD+MqoA0lAbBwAqeiNYcqUNxYd+AiB7SRQT74+vgN30KCzRUiZDzGMjyXRVmArOLDoKYr8AzqV7MYqsoe87PD4Y3T5zur+/7ZKflRuib3yyzHPIkvyV6Jz5kZ2lTCmk34C1lEyOwBLQfLW2g9ifx+8/1fn9BHK2QRqmEDSGPrxYuUWko/Z</vt:lpwstr>
  </property>
  <property fmtid="{D5CDD505-2E9C-101B-9397-08002B2CF9AE}" pid="52" name="x1ye=53">
    <vt:lpwstr>9ifaCXiobX0AnvLs/duZec5ruEL4F1+8Pq2nyweU7s7xkOyH/AVQ+J54OqAat3jpULpVzCDhZfLWXNLLxbd4Aikmi/33GGyFR9y2GVqtzks5lxEqT9lrJw007aSh0Qp0jnsLF883kRX2Wh0QQG0sjggM5XK5UqmXcQ5ZKYaRGvjf+O01k1LaAdKsED3vuFt0itt9EEo1EWa0pPynVLB1Ipz8FR/DNg+g0vXD1Aqg4fVG8LYIdkkRNSgCZ6OQHk+</vt:lpwstr>
  </property>
  <property fmtid="{D5CDD505-2E9C-101B-9397-08002B2CF9AE}" pid="53" name="x1ye=54">
    <vt:lpwstr>jjSkhG2vDY14CWZ43daC8uAnSg1240E8aSX7xAP9I0DisdwZpw5zrkSUFA8nf8NICLGpkKpv1TMUEweNBhiVg0f4ilKTq7Q1ZRvvmDTm+k15oIXonclqfU81PUnospvsOoTA9ggf0T+zoZFRydRxFeQ2F3aIZ7zCpxLdvFLRsgsbk+oJvVyjqYAQXtbHcjWAaAby/qTzI3AmURMd6kKnuWVLt7V745FDiTQ13M4fjhj9TLcmvkX95AIDA3AoMsD</vt:lpwstr>
  </property>
  <property fmtid="{D5CDD505-2E9C-101B-9397-08002B2CF9AE}" pid="54" name="x1ye=55">
    <vt:lpwstr>QVV1ThQV6sulJ1MBCv96nUhtmXHV/gDiHsuVaZ6D+4nr3DF4lPYxJIOgNReRnbxS5VADaaG8qVZDRcae5hgtO/7tTesFfWKEeWEMgkqVJMHFEOcn68ebc7uopDvRIunonzUMteh2rcQtzty8B8ugFXyIOVT8c9sKkJWTmsZYP6zM1cJCrgfQltmLUnAWoILef9PojgL2paCyOsvK9zvzY15ubMJXAR3D39AxVRegHNcrYwyBP71RjiziB6ogyCk</vt:lpwstr>
  </property>
  <property fmtid="{D5CDD505-2E9C-101B-9397-08002B2CF9AE}" pid="55" name="x1ye=56">
    <vt:lpwstr>2tH/lJ2IMACVVj8nJJWqzqpBl4RdgNiUiOlhicH74I1nDoFA/JqjLAdirOpbLMU7SE8cIgKzv2R6dRxFygDTR3ojSnntcwcT2UlMWrTBh232w7xqSS7O6OSm79Ti4u0KG+FN2YmcJhREQFmwooO6DCG/CkFYjJzw61RG223CKGyHLYWtLBABrN5aoF5uoMFQPlHqFAAt0xbXSGW9XGNdFnlZn/OT3XncKugvOrqQgUo+XGXzpD7Ck/a0SCAY78r</vt:lpwstr>
  </property>
  <property fmtid="{D5CDD505-2E9C-101B-9397-08002B2CF9AE}" pid="56" name="x1ye=57">
    <vt:lpwstr>MYSZv0gbPxA3Wo4HNfv+Q9dcKMFGTZkO+TdSgfgF80+t8X+AJ5KXiLItV/YgkRrzP2ds94E9s4sjvrge1XSxXyz7rvFGVUanZbgX0BKyjF+PJXp18RJ7BGLhsNyyoFeo0CXsiCTui41b+SmL4uTH/F7qWUSys84A5Ao+m8+wjSq1epiNqI3J/NBd/NY7cegLZFq5sijMUXJEUZ3zytBVA5ik5KEJKgjG3DT7InSPyC2MyT1As+vv7TsxcrvfRfE</vt:lpwstr>
  </property>
  <property fmtid="{D5CDD505-2E9C-101B-9397-08002B2CF9AE}" pid="57" name="x1ye=58">
    <vt:lpwstr>EsuerG5TNMaA5NdetjLn85HT5iqJK+WuIEaB1jAWfS3jkMm7BdGdIxV4I6joap6bpWRnM8NwnYD38VXSt8dE/rfCoJZdrXDPjgmdVL2hOCuBWz8yXABpNXIduZlldoLZXhkVi1px8/dNh+u2U3CPo99WFKXUOtlsjKrf22b3z3FTMSob0jMtSCGV1mpAHCKTd0UiZqAgYNXnvTDnn4nHuo3VYSJobaNMGn0fIYDjHlJOZ8kXTUHAmmcJ+fpoQf6</vt:lpwstr>
  </property>
  <property fmtid="{D5CDD505-2E9C-101B-9397-08002B2CF9AE}" pid="58" name="x1ye=59">
    <vt:lpwstr>aY9yCGdYNwCCc6hH3Ha3PUywGiTO+nmVALmqELYUrXQG9chuhq4nSKieU66AuLO1O+QTP1bBbZQ1W7P9jNp/EMsj5kGWdebmEtt8g+Qs5Cif6Ssi80H7GYJnZ58EeEwpSJVGaIQqkmlcwNlWoGlyxnmy5Lxy4zf0EcT8sAjaU03hfkgtESBR7z6wo+adYLZllTlvz+DMluRmxBwkWV79fUfxG/9wFE+DX+faBCbY1xNw6YVWrpFfVKLVgl6jPwx</vt:lpwstr>
  </property>
  <property fmtid="{D5CDD505-2E9C-101B-9397-08002B2CF9AE}" pid="59" name="x1ye=6">
    <vt:lpwstr>DxnJkaYQwp/HK+HaRi1e1vs9/5hrlMhxlezzv+rNBwgzJt4ntX5d+TjkJeI7zbdEqe6Xrs66gAp6A3tcB17BhsYH02kN+Dk3FbN6k6cl6jGM1QvD4wQKlNFo8nvXsrwBQXzJ3f/hpmXI0keUgrOAfMoHE8TC8T/QRL1+CPBk7QKfsaGxK3Hs+DgDJ1kuUvgqN6FmVDjrLeXW7A7Bf3+z1jrYQARBck8rq+sqUobVD8xjUAEXOSGXeJTcd8V8+gh</vt:lpwstr>
  </property>
  <property fmtid="{D5CDD505-2E9C-101B-9397-08002B2CF9AE}" pid="60" name="x1ye=60">
    <vt:lpwstr>ivey+CYPXkPbGruiphZon2CDocDUWFzEyb07cufRwd3o1KXS433ceczTOcl1DVMJHdBQio63O5H6yJk2d9CimjuNIBelfcnQ234zgZ98r7fXcSukhgkVQ0bzxuUSAI5gvl6sHQJx29Y3nTBAbXAeDcBrhYA9CVIwwBHaCy08ZZjCyi2h5nE21NlBUTAq+xvLVces+SkU6/V1tbrrgQ7I17FmxELwbN6MUp5PAp92RmaccrsL4hlz4xG+/Lp1zA6</vt:lpwstr>
  </property>
  <property fmtid="{D5CDD505-2E9C-101B-9397-08002B2CF9AE}" pid="61" name="x1ye=61">
    <vt:lpwstr>7xlO+taB366CvDvz1r9w6JeAnGSKs9B6QgQvKvhw2RPjVF+cSR0bjsas38FE12nlN3DX4duCQ7aGU2Kuz+U9fAxsxZ8yP1mcEpLyeVT/cVG07LVaeQLgSosChHIrd/CbpfXalCYII9wo2eTYOIBllsurhjsCzje6/cw7OqhaSOLavNR1F9bW7axyIy411WUNWcAtERWgJcIGtiUakm0h+c8nASdVG2puieLO6rbr4HJw/rxD7CzE3BQo5BX4fuH</vt:lpwstr>
  </property>
  <property fmtid="{D5CDD505-2E9C-101B-9397-08002B2CF9AE}" pid="62" name="x1ye=62">
    <vt:lpwstr>//Mu66v978pTZ3IcpX5AmoVxVzFDrY1vCI+Emd7duNc+xxQn096vzOHJ9ElkQao3eh1xt1MqttFkTjLoOzmvep5ui8BSe+UY39HbLpt0qZ5VuXymLVZPAFm28vEfo2npCBLdOqLGzWGTlEpfQLUdeUAUegn9BFUuhWu4vDxt1QJjBxf4SB4HHYaT4TsLQTlzCaXAPUnkJ1SlTtrJQ0O/KmEksf1C4Cn1uXBNBZlz/73HxC5dgelOKdgu4KS68ft</vt:lpwstr>
  </property>
  <property fmtid="{D5CDD505-2E9C-101B-9397-08002B2CF9AE}" pid="63" name="x1ye=63">
    <vt:lpwstr>T+NUJkIqmlSF8bwrT7DMwNGllc4JvseSpqcmiyLxg8s+SEwtk3+Ul+5FUtZjYRjyKi96ad6OTeWKxFtZTxTUAWKZGnSfIvCHG2bqcrI3QYDurlNT1BH/3LILvNdgoQkjZuuqRZ7ZQHF+UY1ddpy2CV4dwmmn7rcCJcSSuYdJxbyyHQcvfjfnzRb6U+qvaTK6vuE5XldJ92b0I2as3G4Kpd3DxKa2r3NWhgyEns82Hp2s+1zI/mO2eMH7SJyqj2z</vt:lpwstr>
  </property>
  <property fmtid="{D5CDD505-2E9C-101B-9397-08002B2CF9AE}" pid="64" name="x1ye=64">
    <vt:lpwstr>oeIANPucTHrv5zrxrg+0kvVzaZhJPLpml32Oq01hFX1nY32sD7QBbeAhXeiQ74k34vAw9P3+nkgsL2ZL6MIZlAVRG+lXYT0CIXIhn0cMQv5u9VwR+3mQ+U+2VWbLMxjn5GJPgdEhPEsE/yzLXilRU2tkl+bEbffBQM3qDUFKveoPpJbM2j3HzNLf73vXu+Vezwtyunb4+Un0KSz/GkivPyYM+z0iNhxfFkr1sVyjS2Bp3RqNDnIQxBztIeaAi4Y</vt:lpwstr>
  </property>
  <property fmtid="{D5CDD505-2E9C-101B-9397-08002B2CF9AE}" pid="65" name="x1ye=65">
    <vt:lpwstr>UYB/B15DUI1q526yYe+ERv8mt3VT33BMT2IOZPmrKTD67G6bPIMcmEr6mfYW1crGcziaLE6FbYOUAFEwDZYsfoKzOzeWtxjI02+nx93sIPw+d9QPSNuKQti+RVDQ/Ykqx0vRA5D9mEKoUwTzE35WbhUOIOkMoVO2AKKJy+lWiYtcCYQGzRvaJ1okBubNYtTT1pH7Bjz4KuIYE0zuuYgMVNM1AL9M6eJPWH/cLP4N/HyarTl5aW34UfS39tfMOrk</vt:lpwstr>
  </property>
  <property fmtid="{D5CDD505-2E9C-101B-9397-08002B2CF9AE}" pid="66" name="x1ye=66">
    <vt:lpwstr>YjoOHMIyRdYTYz9UHf7++FoeL4/T1JvqkVzrBeCCAKLxIqfu3IZ0RUajuMlrubRnbQ7upbWpMeyVlpUEXEIHXAwmOiSrIZ7hqxvF7h4H7hC34XYTYCp5WsPK5VyTgzSeBlePALbyigIHNwNPtEw5WAZiCxpYzN3QmOv2gEtoj6SahFVJ+PTv01XCdbDgFhGIYvyEKZQha9qFLKGJoQYZeUWYgmplx9u4X/nO/8z7ueZeAAtntFiPu857E2J6nVh</vt:lpwstr>
  </property>
  <property fmtid="{D5CDD505-2E9C-101B-9397-08002B2CF9AE}" pid="67" name="x1ye=67">
    <vt:lpwstr>uy2Rl6vKskC0vT3Jp+SxtS4Vv5DYCmaD4QXydf9BrNrLlspVFzPGu76eL0aNwULnC8t0Xj3WHScqUQuiNHmPLrFeW3ZR7rYH6O3WNenjNe16EhCIZDAFDjtd1OiQwyh+LX5QvOrNizqsKLKa5bjNCi/B+oVvJHqLVXxNzy5h43DSQhsQ+9TI2fhfbyKctf1JKZ1GBMBgRF0A+w+X85j1bNL6GX62xgxMBrNfhNKKC9oXSwAZlRRjRzlGPJFtGtR</vt:lpwstr>
  </property>
  <property fmtid="{D5CDD505-2E9C-101B-9397-08002B2CF9AE}" pid="68" name="x1ye=68">
    <vt:lpwstr>rX7TTAvoLul+sOm7oq7lDKFxYssjNbnhHbOmnuWT+VLilDaCwLkkzdrCCSzCbmpCiZHj0RdgFakAmEelOaRqv2z2wJ10VUhin6ne301qmoMMl0Rpdvy4JSZZNmt+R/muPk4PJuvVp/eomnMUV9Xf06jrO++DidPWsjAPauJXs5/OM9ptGSLBlvWpgWNHPOgdnxus6zOs8TzfLIQhRfoFakwzm5XWZnHMkGESQer62ZBgXNgppl7A8UzMR/m0Zjm</vt:lpwstr>
  </property>
  <property fmtid="{D5CDD505-2E9C-101B-9397-08002B2CF9AE}" pid="69" name="x1ye=69">
    <vt:lpwstr>ugSsJFlamUrhHN97sGAb6Pz//zmXEp/hDAAA=</vt:lpwstr>
  </property>
  <property fmtid="{D5CDD505-2E9C-101B-9397-08002B2CF9AE}" pid="70" name="x1ye=7">
    <vt:lpwstr>Hir0JXnPriQ405+HZ97MiA0048I6J03CBAg1h4xQF+6WM93jopRhj/AfU32YPJhEEEfqR9+0fHRxZL7aOB3gJB3bH7Pc/CUIfbv8Ryg7Gydr+2dkiK+BIPuM+xC6krqq18uxE7BPc9oQLVOrIPZ9pnHfY7FGd9uIlYcfr8/PDE5FGVhwceiISHlgtOqsgYYzVaQGPG6dCbjrMnHTS5vcJ1b73GFrxI83SDoje1EFeLiYVE640RolwrmCwwAdNFU</vt:lpwstr>
  </property>
  <property fmtid="{D5CDD505-2E9C-101B-9397-08002B2CF9AE}" pid="71" name="x1ye=8">
    <vt:lpwstr>DkYqTUjJAiMAreShhUyJT7ETq99aOVgBo0vhYeJFkO/nOU93q7oGt+HNSARy6R28uF1byKrMlJUNgOhhqp15zCPil9MljRD4F5V3HvIb8D5OyfDs4+KfE/DZEpICWk4Kmhi70cZ521XMRx4I5h0hWYTqLDZJMlJt/12GT4HrTvfQm7fGL/ZbGR2R5HQldVQIgvFD1RqqLaTHyea8SrdkCIJl98euNkaut8UJLAB6/bDDcDba4qOAMip1bHwVk9+</vt:lpwstr>
  </property>
  <property fmtid="{D5CDD505-2E9C-101B-9397-08002B2CF9AE}" pid="72" name="x1ye=9">
    <vt:lpwstr>VhI9fvDEZiBrW+M3uBrUp/sViLM3k3uu3okovwXOsuOHnsIb3nuJlgnCQr6MiHqCvmoFdaqXRSnyss5UBnqdLM7g/FJkTD/b5dFMwFu1766yKxBo/L+N0WBHDv7p/MbHFK+fDSPPnRw7Gp4F5Db+6FA/xCt9qtN6PMKzwWfCrbVfA4gjMT109J4Ox5Y7rpVrMn7eifRIJNrIkXWmsPGgp0FWIXxPBT9vdRXErdgy5etuyFkP28Bt6o3pOdHBCyb</vt:lpwstr>
  </property>
</Properties>
</file>