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ivdocumentdivparagraph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360"/>
      </w:tblGrid>
      <w:tr w:rsidR="00200F8F" w14:paraId="554A19C3" w14:textId="7777777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257D70" w14:textId="77777777" w:rsidR="00200F8F" w:rsidRDefault="008B73A9">
            <w:pPr>
              <w:rPr>
                <w:rFonts w:ascii="Source Sans Pro" w:eastAsia="Source Sans Pro" w:hAnsi="Source Sans Pro" w:cs="Source Sans Pro"/>
                <w:sz w:val="18"/>
                <w:szCs w:val="18"/>
              </w:rPr>
            </w:pPr>
            <w:r>
              <w:rPr>
                <w:rStyle w:val="span"/>
                <w:rFonts w:ascii="CustomSourceSansPro Medium" w:eastAsia="CustomSourceSansPro Medium" w:hAnsi="CustomSourceSansPro Medium" w:cs="CustomSourceSansPro Medium"/>
                <w:color w:val="333333"/>
                <w:sz w:val="60"/>
                <w:szCs w:val="60"/>
              </w:rPr>
              <w:t>Abhay</w:t>
            </w:r>
            <w:r>
              <w:rPr>
                <w:rStyle w:val="divdocumentdivname"/>
                <w:rFonts w:ascii="CustomSourceSansPro Medium" w:eastAsia="CustomSourceSansPro Medium" w:hAnsi="CustomSourceSansPro Medium" w:cs="CustomSourceSansPro Medium"/>
                <w:sz w:val="60"/>
                <w:szCs w:val="60"/>
              </w:rPr>
              <w:t xml:space="preserve"> 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color w:val="333333"/>
                <w:sz w:val="60"/>
                <w:szCs w:val="60"/>
              </w:rPr>
              <w:t>Agarwal</w:t>
            </w:r>
          </w:p>
        </w:tc>
      </w:tr>
    </w:tbl>
    <w:p w14:paraId="16CB3325" w14:textId="77777777" w:rsidR="00200F8F" w:rsidRDefault="00200F8F">
      <w:pPr>
        <w:rPr>
          <w:vanish/>
        </w:rPr>
      </w:pPr>
    </w:p>
    <w:tbl>
      <w:tblPr>
        <w:tblStyle w:val="divdocumentdivSECTIONCNTC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360"/>
      </w:tblGrid>
      <w:tr w:rsidR="00200F8F" w14:paraId="208973C4" w14:textId="7777777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C75DC19" w14:textId="77777777" w:rsidR="00200F8F" w:rsidRDefault="008B73A9">
            <w:pPr>
              <w:pStyle w:val="div"/>
              <w:spacing w:line="300" w:lineRule="atLeast"/>
              <w:rPr>
                <w:rStyle w:val="divdocumentdivparagraphCharacter"/>
                <w:rFonts w:ascii="Source Sans Pro" w:eastAsia="Source Sans Pro" w:hAnsi="Source Sans Pro" w:cs="Source Sans Pro"/>
                <w:color w:val="767673"/>
                <w:sz w:val="18"/>
                <w:szCs w:val="18"/>
              </w:rPr>
            </w:pPr>
            <w:r>
              <w:rPr>
                <w:rStyle w:val="span"/>
                <w:rFonts w:ascii="Source Sans Pro" w:eastAsia="Source Sans Pro" w:hAnsi="Source Sans Pro" w:cs="Source Sans Pro"/>
                <w:color w:val="767673"/>
                <w:sz w:val="18"/>
                <w:szCs w:val="18"/>
              </w:rPr>
              <w:t>8279749293</w:t>
            </w:r>
            <w:r>
              <w:rPr>
                <w:rStyle w:val="divaddressspandblseperator"/>
                <w:rFonts w:ascii="Source Sans Pro" w:eastAsia="Source Sans Pro" w:hAnsi="Source Sans Pro" w:cs="Source Sans Pro"/>
                <w:color w:val="767673"/>
                <w:sz w:val="18"/>
                <w:szCs w:val="18"/>
              </w:rPr>
              <w:t xml:space="preserve"> | </w:t>
            </w:r>
            <w:r>
              <w:rPr>
                <w:rStyle w:val="span"/>
                <w:rFonts w:ascii="Source Sans Pro" w:eastAsia="Source Sans Pro" w:hAnsi="Source Sans Pro" w:cs="Source Sans Pro"/>
                <w:color w:val="767673"/>
                <w:sz w:val="18"/>
                <w:szCs w:val="18"/>
              </w:rPr>
              <w:t>abhaya601@gmail.com</w:t>
            </w:r>
            <w:r>
              <w:rPr>
                <w:rStyle w:val="divaddressspandblseperator"/>
                <w:rFonts w:ascii="Source Sans Pro" w:eastAsia="Source Sans Pro" w:hAnsi="Source Sans Pro" w:cs="Source Sans Pro"/>
                <w:color w:val="767673"/>
                <w:sz w:val="18"/>
                <w:szCs w:val="18"/>
              </w:rPr>
              <w:t xml:space="preserve"> | </w:t>
            </w:r>
            <w:r>
              <w:rPr>
                <w:rStyle w:val="span"/>
                <w:rFonts w:ascii="Source Sans Pro" w:eastAsia="Source Sans Pro" w:hAnsi="Source Sans Pro" w:cs="Source Sans Pro"/>
                <w:color w:val="767673"/>
                <w:sz w:val="18"/>
                <w:szCs w:val="18"/>
              </w:rPr>
              <w:t>10/268F KATRA WAZIR KHAN, AGRA</w:t>
            </w:r>
            <w:r>
              <w:rPr>
                <w:rStyle w:val="divdocumentdivparagraphCharacter"/>
                <w:rFonts w:ascii="Source Sans Pro" w:eastAsia="Source Sans Pro" w:hAnsi="Source Sans Pro" w:cs="Source Sans Pro"/>
                <w:color w:val="767673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Source Sans Pro" w:eastAsia="Source Sans Pro" w:hAnsi="Source Sans Pro" w:cs="Source Sans Pro"/>
                <w:color w:val="767673"/>
                <w:sz w:val="18"/>
                <w:szCs w:val="18"/>
              </w:rPr>
              <w:t>INDIA</w:t>
            </w:r>
          </w:p>
        </w:tc>
      </w:tr>
    </w:tbl>
    <w:p w14:paraId="542AE105" w14:textId="77777777" w:rsidR="00200F8F" w:rsidRDefault="008B73A9">
      <w:pPr>
        <w:pStyle w:val="divdocumentdivsectiontitle"/>
        <w:pBdr>
          <w:top w:val="none" w:sz="0" w:space="18" w:color="auto"/>
          <w:bottom w:val="single" w:sz="4" w:space="5" w:color="333333"/>
        </w:pBdr>
        <w:rPr>
          <w:rFonts w:ascii="CustomSourceSansPro Bold" w:eastAsia="CustomSourceSansPro Bold" w:hAnsi="CustomSourceSansPro Bold" w:cs="CustomSourceSansPro Bold"/>
          <w:b/>
          <w:bCs/>
        </w:rPr>
      </w:pPr>
      <w:r>
        <w:rPr>
          <w:rFonts w:ascii="CustomSourceSansPro Bold" w:eastAsia="CustomSourceSansPro Bold" w:hAnsi="CustomSourceSansPro Bold" w:cs="CustomSourceSansPro Bold"/>
          <w:b/>
          <w:bCs/>
        </w:rPr>
        <w:t>Professional Summary</w:t>
      </w:r>
    </w:p>
    <w:p w14:paraId="13F575C7" w14:textId="77777777" w:rsidR="00200F8F" w:rsidRDefault="00200F8F">
      <w:pPr>
        <w:pStyle w:val="p"/>
        <w:spacing w:line="300" w:lineRule="atLeast"/>
        <w:ind w:left="400"/>
        <w:rPr>
          <w:rFonts w:ascii="CustomSourceSansPro" w:eastAsia="CustomSourceSansPro" w:hAnsi="CustomSourceSansPro" w:cs="CustomSourceSansPro"/>
          <w:sz w:val="18"/>
          <w:szCs w:val="18"/>
        </w:rPr>
      </w:pPr>
    </w:p>
    <w:p w14:paraId="696F70BC" w14:textId="2FA73BE5" w:rsidR="00F83751" w:rsidRDefault="00F83751" w:rsidP="00F83751">
      <w:pPr>
        <w:pStyle w:val="p"/>
        <w:spacing w:line="300" w:lineRule="atLeast"/>
        <w:ind w:left="400"/>
        <w:rPr>
          <w:rFonts w:ascii="CustomSourceSansPro" w:hAnsi="CustomSourceSansPro" w:cs="Arial"/>
          <w:sz w:val="18"/>
          <w:szCs w:val="18"/>
          <w:shd w:val="clear" w:color="auto" w:fill="FFFFFF"/>
        </w:rPr>
      </w:pPr>
      <w:bookmarkStart w:id="0" w:name="_Hlk93415269"/>
      <w:r w:rsidRPr="00AA3B2F">
        <w:rPr>
          <w:rFonts w:ascii="CustomSourceSansPro" w:hAnsi="CustomSourceSansPro" w:cs="Arial"/>
          <w:sz w:val="18"/>
          <w:szCs w:val="18"/>
          <w:shd w:val="clear" w:color="auto" w:fill="FFFFFF"/>
        </w:rPr>
        <w:t>Through my early career in human resources, I have focused on ensuring employee satisfaction through the proactive development of relationships.</w:t>
      </w:r>
      <w:r>
        <w:rPr>
          <w:rFonts w:ascii="CustomSourceSansPro" w:hAnsi="CustomSourceSansPro" w:cs="Arial"/>
          <w:sz w:val="18"/>
          <w:szCs w:val="18"/>
          <w:shd w:val="clear" w:color="auto" w:fill="FFFFFF"/>
        </w:rPr>
        <w:t xml:space="preserve"> </w:t>
      </w:r>
      <w:r w:rsidR="00E4564B" w:rsidRPr="00F83751">
        <w:rPr>
          <w:rFonts w:ascii="CustomSourceSansPro" w:hAnsi="CustomSourceSansPro" w:cs="Arial"/>
          <w:sz w:val="18"/>
          <w:szCs w:val="18"/>
          <w:shd w:val="clear" w:color="auto" w:fill="FFFFFF"/>
        </w:rPr>
        <w:t xml:space="preserve">Attentive to details, processes, and, most importantly, to people. Motivated to bring my project and internship experience to a growing company like the </w:t>
      </w:r>
      <w:r w:rsidR="00AA3B2F" w:rsidRPr="00F83751">
        <w:rPr>
          <w:rFonts w:ascii="CustomSourceSansPro" w:hAnsi="CustomSourceSansPro" w:cs="Arial"/>
          <w:sz w:val="18"/>
          <w:szCs w:val="18"/>
          <w:shd w:val="clear" w:color="auto" w:fill="FFFFFF"/>
        </w:rPr>
        <w:t xml:space="preserve">Moon </w:t>
      </w:r>
      <w:r w:rsidR="00AA3B2F" w:rsidRPr="00F83751">
        <w:rPr>
          <w:rStyle w:val="spancompanyname"/>
          <w:rFonts w:ascii="CustomSourceSansPro" w:hAnsi="CustomSourceSansPro"/>
          <w:sz w:val="18"/>
          <w:szCs w:val="18"/>
        </w:rPr>
        <w:t>Beverages Limited</w:t>
      </w:r>
      <w:r w:rsidR="00E4564B" w:rsidRPr="00F83751">
        <w:rPr>
          <w:rFonts w:ascii="CustomSourceSansPro" w:hAnsi="CustomSourceSansPro" w:cs="Arial"/>
          <w:sz w:val="18"/>
          <w:szCs w:val="18"/>
          <w:shd w:val="clear" w:color="auto" w:fill="FFFFFF"/>
        </w:rPr>
        <w:t>, where compassion for others and knowledge of efficient HR services will be key to winning the day.</w:t>
      </w:r>
    </w:p>
    <w:p w14:paraId="3DB18BCB" w14:textId="77777777" w:rsidR="00F83751" w:rsidRPr="00F83751" w:rsidRDefault="00F83751" w:rsidP="00F83751">
      <w:pPr>
        <w:pStyle w:val="p"/>
        <w:spacing w:line="300" w:lineRule="atLeast"/>
        <w:ind w:left="400"/>
        <w:rPr>
          <w:rFonts w:ascii="CustomSourceSansPro" w:hAnsi="CustomSourceSansPro" w:cs="Arial"/>
          <w:sz w:val="18"/>
          <w:szCs w:val="18"/>
          <w:shd w:val="clear" w:color="auto" w:fill="FFFFFF"/>
        </w:rPr>
      </w:pPr>
    </w:p>
    <w:p w14:paraId="5A4D1BA9" w14:textId="1F76A94B" w:rsidR="00AA3B2F" w:rsidRDefault="008B73A9" w:rsidP="00AA3B2F">
      <w:pPr>
        <w:pStyle w:val="p"/>
        <w:spacing w:line="300" w:lineRule="atLeast"/>
        <w:ind w:left="400"/>
        <w:rPr>
          <w:rFonts w:ascii="CustomSourceSansPro" w:eastAsia="CustomSourceSansPro" w:hAnsi="CustomSourceSansPro" w:cs="CustomSourceSansPro"/>
          <w:sz w:val="18"/>
          <w:szCs w:val="18"/>
        </w:rPr>
      </w:pPr>
      <w:r>
        <w:rPr>
          <w:rFonts w:ascii="CustomSourceSansPro" w:eastAsia="CustomSourceSansPro" w:hAnsi="CustomSourceSansPro" w:cs="CustomSourceSansPro"/>
          <w:sz w:val="18"/>
          <w:szCs w:val="18"/>
        </w:rPr>
        <w:t>Reliable candidate ready to take on challenges in a position using problem-solving and task prioritization skills to help team succeed.</w:t>
      </w:r>
    </w:p>
    <w:bookmarkEnd w:id="0"/>
    <w:p w14:paraId="7B3779E9" w14:textId="77777777" w:rsidR="00200F8F" w:rsidRDefault="008B73A9">
      <w:pPr>
        <w:pStyle w:val="div"/>
        <w:spacing w:line="20" w:lineRule="atLeast"/>
        <w:rPr>
          <w:rFonts w:ascii="Source Sans Pro" w:eastAsia="Source Sans Pro" w:hAnsi="Source Sans Pro" w:cs="Source Sans Pro"/>
          <w:sz w:val="18"/>
          <w:szCs w:val="18"/>
        </w:rPr>
      </w:pPr>
      <w:r>
        <w:rPr>
          <w:rFonts w:ascii="Source Sans Pro" w:eastAsia="Source Sans Pro" w:hAnsi="Source Sans Pro" w:cs="Source Sans Pro"/>
          <w:sz w:val="18"/>
          <w:szCs w:val="18"/>
        </w:rPr>
        <w:t> </w:t>
      </w:r>
    </w:p>
    <w:p w14:paraId="1A4CDFED" w14:textId="77777777" w:rsidR="00200F8F" w:rsidRDefault="008B73A9">
      <w:pPr>
        <w:pStyle w:val="divdocumentdivsectiontitle"/>
        <w:pBdr>
          <w:top w:val="none" w:sz="0" w:space="18" w:color="auto"/>
          <w:bottom w:val="single" w:sz="4" w:space="5" w:color="333333"/>
        </w:pBdr>
        <w:rPr>
          <w:rFonts w:ascii="CustomSourceSansPro Bold" w:eastAsia="CustomSourceSansPro Bold" w:hAnsi="CustomSourceSansPro Bold" w:cs="CustomSourceSansPro Bold"/>
          <w:b/>
          <w:bCs/>
        </w:rPr>
      </w:pPr>
      <w:r>
        <w:rPr>
          <w:rFonts w:ascii="CustomSourceSansPro Bold" w:eastAsia="CustomSourceSansPro Bold" w:hAnsi="CustomSourceSansPro Bold" w:cs="CustomSourceSansPro Bold"/>
          <w:b/>
          <w:bCs/>
        </w:rPr>
        <w:t>Skills</w:t>
      </w:r>
    </w:p>
    <w:tbl>
      <w:tblPr>
        <w:tblW w:w="8474" w:type="dxa"/>
        <w:tblInd w:w="800" w:type="dxa"/>
        <w:tblLook w:val="04A0" w:firstRow="1" w:lastRow="0" w:firstColumn="1" w:lastColumn="0" w:noHBand="0" w:noVBand="1"/>
      </w:tblPr>
      <w:tblGrid>
        <w:gridCol w:w="2824"/>
        <w:gridCol w:w="2825"/>
        <w:gridCol w:w="2825"/>
      </w:tblGrid>
      <w:tr w:rsidR="00200F8F" w14:paraId="4D68354D" w14:textId="77777777" w:rsidTr="00F83751">
        <w:tc>
          <w:tcPr>
            <w:tcW w:w="2824" w:type="dxa"/>
          </w:tcPr>
          <w:p w14:paraId="12373961" w14:textId="63581420" w:rsidR="00200F8F" w:rsidRDefault="005B0805">
            <w:pPr>
              <w:pStyle w:val="divskillSectionfield"/>
              <w:numPr>
                <w:ilvl w:val="0"/>
                <w:numId w:val="1"/>
              </w:numPr>
              <w:tabs>
                <w:tab w:val="left" w:pos="240"/>
              </w:tabs>
              <w:spacing w:before="200" w:line="300" w:lineRule="atLeast"/>
              <w:ind w:left="240" w:hanging="240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Fonts w:ascii="CustomSourceSansPro" w:eastAsia="CustomSourceSansPro" w:hAnsi="CustomSourceSansPro" w:cs="CustomSourceSansPro"/>
                <w:sz w:val="18"/>
                <w:szCs w:val="18"/>
              </w:rPr>
              <w:t>Multitasking</w:t>
            </w:r>
          </w:p>
        </w:tc>
        <w:tc>
          <w:tcPr>
            <w:tcW w:w="2825" w:type="dxa"/>
          </w:tcPr>
          <w:p w14:paraId="6BA0ED24" w14:textId="77777777" w:rsidR="00200F8F" w:rsidRDefault="008B73A9">
            <w:pPr>
              <w:pStyle w:val="divskillSectionfield"/>
              <w:numPr>
                <w:ilvl w:val="0"/>
                <w:numId w:val="2"/>
              </w:numPr>
              <w:tabs>
                <w:tab w:val="left" w:pos="240"/>
              </w:tabs>
              <w:spacing w:before="200" w:line="300" w:lineRule="atLeast"/>
              <w:ind w:left="240" w:hanging="240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Fonts w:ascii="CustomSourceSansPro" w:eastAsia="CustomSourceSansPro" w:hAnsi="CustomSourceSansPro" w:cs="CustomSourceSansPro"/>
                <w:sz w:val="18"/>
                <w:szCs w:val="18"/>
              </w:rPr>
              <w:t>Microsoft Word</w:t>
            </w:r>
          </w:p>
        </w:tc>
        <w:tc>
          <w:tcPr>
            <w:tcW w:w="2825" w:type="dxa"/>
          </w:tcPr>
          <w:p w14:paraId="17B6730B" w14:textId="77777777" w:rsidR="00200F8F" w:rsidRDefault="008B73A9">
            <w:pPr>
              <w:pStyle w:val="divskillSectionfield"/>
              <w:numPr>
                <w:ilvl w:val="0"/>
                <w:numId w:val="3"/>
              </w:numPr>
              <w:tabs>
                <w:tab w:val="left" w:pos="240"/>
              </w:tabs>
              <w:spacing w:before="200" w:line="300" w:lineRule="atLeast"/>
              <w:ind w:left="240" w:hanging="240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Fonts w:ascii="CustomSourceSansPro" w:eastAsia="CustomSourceSansPro" w:hAnsi="CustomSourceSansPro" w:cs="CustomSourceSansPro"/>
                <w:sz w:val="18"/>
                <w:szCs w:val="18"/>
              </w:rPr>
              <w:t>Microsoft EXCEL</w:t>
            </w:r>
          </w:p>
        </w:tc>
      </w:tr>
      <w:tr w:rsidR="00200F8F" w14:paraId="0DB16111" w14:textId="77777777" w:rsidTr="00F83751">
        <w:tc>
          <w:tcPr>
            <w:tcW w:w="2824" w:type="dxa"/>
          </w:tcPr>
          <w:p w14:paraId="31D1AFAD" w14:textId="77777777" w:rsidR="00200F8F" w:rsidRDefault="008B73A9">
            <w:pPr>
              <w:pStyle w:val="divskillSectionfield"/>
              <w:numPr>
                <w:ilvl w:val="0"/>
                <w:numId w:val="4"/>
              </w:numPr>
              <w:tabs>
                <w:tab w:val="left" w:pos="240"/>
              </w:tabs>
              <w:spacing w:before="200" w:line="300" w:lineRule="atLeast"/>
              <w:ind w:left="240" w:hanging="240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Fonts w:ascii="CustomSourceSansPro" w:eastAsia="CustomSourceSansPro" w:hAnsi="CustomSourceSansPro" w:cs="CustomSourceSansPro"/>
                <w:sz w:val="18"/>
                <w:szCs w:val="18"/>
              </w:rPr>
              <w:t>Interpersonal Communication</w:t>
            </w:r>
          </w:p>
        </w:tc>
        <w:tc>
          <w:tcPr>
            <w:tcW w:w="2825" w:type="dxa"/>
          </w:tcPr>
          <w:p w14:paraId="544D5E7B" w14:textId="77777777" w:rsidR="00200F8F" w:rsidRDefault="008B73A9">
            <w:pPr>
              <w:pStyle w:val="divskillSectionfield"/>
              <w:numPr>
                <w:ilvl w:val="0"/>
                <w:numId w:val="5"/>
              </w:numPr>
              <w:tabs>
                <w:tab w:val="left" w:pos="240"/>
              </w:tabs>
              <w:spacing w:before="200" w:line="300" w:lineRule="atLeast"/>
              <w:ind w:left="240" w:hanging="240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Fonts w:ascii="CustomSourceSansPro" w:eastAsia="CustomSourceSansPro" w:hAnsi="CustomSourceSansPro" w:cs="CustomSourceSansPro"/>
                <w:sz w:val="18"/>
                <w:szCs w:val="18"/>
              </w:rPr>
              <w:t>Hard Worker</w:t>
            </w:r>
          </w:p>
        </w:tc>
        <w:tc>
          <w:tcPr>
            <w:tcW w:w="2825" w:type="dxa"/>
          </w:tcPr>
          <w:p w14:paraId="372E7E55" w14:textId="77777777" w:rsidR="00200F8F" w:rsidRDefault="008B73A9">
            <w:pPr>
              <w:pStyle w:val="divskillSectionfield"/>
              <w:numPr>
                <w:ilvl w:val="0"/>
                <w:numId w:val="6"/>
              </w:numPr>
              <w:tabs>
                <w:tab w:val="left" w:pos="240"/>
              </w:tabs>
              <w:spacing w:before="200" w:line="300" w:lineRule="atLeast"/>
              <w:ind w:left="240" w:hanging="240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Fonts w:ascii="CustomSourceSansPro" w:eastAsia="CustomSourceSansPro" w:hAnsi="CustomSourceSansPro" w:cs="CustomSourceSansPro"/>
                <w:sz w:val="18"/>
                <w:szCs w:val="18"/>
              </w:rPr>
              <w:t>Self-Motivated</w:t>
            </w:r>
          </w:p>
        </w:tc>
      </w:tr>
      <w:tr w:rsidR="00200F8F" w14:paraId="5DDFD451" w14:textId="77777777" w:rsidTr="00F83751">
        <w:tc>
          <w:tcPr>
            <w:tcW w:w="2824" w:type="dxa"/>
          </w:tcPr>
          <w:p w14:paraId="68E58903" w14:textId="602B7D07" w:rsidR="0019297B" w:rsidRPr="0034547D" w:rsidRDefault="008B73A9" w:rsidP="0019297B">
            <w:pPr>
              <w:pStyle w:val="divskillSectionfield"/>
              <w:numPr>
                <w:ilvl w:val="0"/>
                <w:numId w:val="7"/>
              </w:numPr>
              <w:tabs>
                <w:tab w:val="left" w:pos="240"/>
              </w:tabs>
              <w:spacing w:before="200" w:line="300" w:lineRule="atLeast"/>
              <w:ind w:left="240" w:hanging="240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bookmarkStart w:id="1" w:name="_Hlk93405800"/>
            <w:r>
              <w:rPr>
                <w:rFonts w:ascii="CustomSourceSansPro" w:eastAsia="CustomSourceSansPro" w:hAnsi="CustomSourceSansPro" w:cs="CustomSourceSansPro"/>
                <w:sz w:val="18"/>
                <w:szCs w:val="18"/>
              </w:rPr>
              <w:t>Group leadership</w:t>
            </w:r>
            <w:bookmarkEnd w:id="1"/>
          </w:p>
        </w:tc>
        <w:tc>
          <w:tcPr>
            <w:tcW w:w="2825" w:type="dxa"/>
          </w:tcPr>
          <w:p w14:paraId="48C62F00" w14:textId="4703CF2E" w:rsidR="00200F8F" w:rsidRDefault="00200F8F" w:rsidP="005B0805">
            <w:pPr>
              <w:pStyle w:val="divskillSectionfield"/>
              <w:tabs>
                <w:tab w:val="left" w:pos="240"/>
              </w:tabs>
              <w:spacing w:before="200" w:line="300" w:lineRule="atLeast"/>
              <w:ind w:left="240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</w:p>
        </w:tc>
        <w:tc>
          <w:tcPr>
            <w:tcW w:w="2825" w:type="dxa"/>
          </w:tcPr>
          <w:p w14:paraId="7605F6F4" w14:textId="77777777" w:rsidR="00200F8F" w:rsidRDefault="00200F8F"/>
        </w:tc>
      </w:tr>
    </w:tbl>
    <w:p w14:paraId="0B59CE3D" w14:textId="77777777" w:rsidR="00F83751" w:rsidRDefault="00F83751" w:rsidP="00F83751">
      <w:pPr>
        <w:pStyle w:val="divdocumentdivsectiontitle"/>
        <w:pBdr>
          <w:top w:val="none" w:sz="0" w:space="18" w:color="auto"/>
          <w:bottom w:val="single" w:sz="4" w:space="5" w:color="333333"/>
        </w:pBdr>
        <w:rPr>
          <w:rFonts w:ascii="CustomSourceSansPro Bold" w:eastAsia="CustomSourceSansPro Bold" w:hAnsi="CustomSourceSansPro Bold" w:cs="CustomSourceSansPro Bold"/>
          <w:b/>
          <w:bCs/>
        </w:rPr>
      </w:pPr>
      <w:r>
        <w:rPr>
          <w:rFonts w:ascii="CustomSourceSansPro Bold" w:eastAsia="CustomSourceSansPro Bold" w:hAnsi="CustomSourceSansPro Bold" w:cs="CustomSourceSansPro Bold"/>
          <w:b/>
          <w:bCs/>
        </w:rPr>
        <w:t>Education</w:t>
      </w:r>
    </w:p>
    <w:tbl>
      <w:tblPr>
        <w:tblStyle w:val="divdocumentspandatesTable"/>
        <w:tblW w:w="0" w:type="auto"/>
        <w:tblCellSpacing w:w="0" w:type="dxa"/>
        <w:tblInd w:w="4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665"/>
        <w:gridCol w:w="695"/>
      </w:tblGrid>
      <w:tr w:rsidR="00F83751" w14:paraId="050C5B09" w14:textId="77777777" w:rsidTr="00762AA8">
        <w:trPr>
          <w:tblCellSpacing w:w="0" w:type="dxa"/>
        </w:trPr>
        <w:tc>
          <w:tcPr>
            <w:tcW w:w="8665" w:type="dxa"/>
            <w:tcMar>
              <w:top w:w="100" w:type="dxa"/>
              <w:left w:w="0" w:type="dxa"/>
              <w:bottom w:w="0" w:type="dxa"/>
              <w:right w:w="700" w:type="dxa"/>
            </w:tcMar>
            <w:hideMark/>
          </w:tcPr>
          <w:p w14:paraId="0F49A2C7" w14:textId="77777777" w:rsidR="00F83751" w:rsidRDefault="00F83751" w:rsidP="00762AA8">
            <w:pPr>
              <w:spacing w:line="320" w:lineRule="exact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>M.B.A</w:t>
            </w:r>
            <w:r>
              <w:rPr>
                <w:rStyle w:val="singlecolumnspanpaddedlinenth-child1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- </w:t>
            </w:r>
            <w:r>
              <w:rPr>
                <w:rStyle w:val="spancompanyname"/>
                <w:sz w:val="18"/>
                <w:szCs w:val="18"/>
              </w:rPr>
              <w:t>Dayalbagh Educational Institute</w:t>
            </w:r>
            <w:r>
              <w:rPr>
                <w:rStyle w:val="singlecolumnspanpaddedlinenth-child1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>,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  <w:r>
              <w:rPr>
                <w:rStyle w:val="spanjoblocation"/>
                <w:sz w:val="18"/>
                <w:szCs w:val="18"/>
              </w:rPr>
              <w:t>Agra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, </w:t>
            </w:r>
            <w:r>
              <w:rPr>
                <w:rStyle w:val="spanjoblocation"/>
                <w:sz w:val="18"/>
                <w:szCs w:val="18"/>
              </w:rPr>
              <w:t>India</w:t>
            </w:r>
            <w:r>
              <w:rPr>
                <w:rStyle w:val="singlecolumnspanpaddedlinenth-child1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16F661A3" w14:textId="77777777" w:rsidR="00F83751" w:rsidRDefault="00F83751" w:rsidP="00762AA8">
            <w:pPr>
              <w:spacing w:line="320" w:lineRule="exact"/>
              <w:rPr>
                <w:rStyle w:val="divdocumentspantitleWrapper"/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sz w:val="18"/>
                <w:szCs w:val="18"/>
              </w:rPr>
              <w:t>2022</w:t>
            </w:r>
          </w:p>
        </w:tc>
      </w:tr>
    </w:tbl>
    <w:p w14:paraId="460D1590" w14:textId="77777777" w:rsidR="00F83751" w:rsidRDefault="00F83751" w:rsidP="00F83751">
      <w:pPr>
        <w:pStyle w:val="p"/>
        <w:spacing w:after="200" w:line="300" w:lineRule="atLeast"/>
        <w:ind w:left="400"/>
        <w:rPr>
          <w:rFonts w:ascii="CustomSourceSansPro" w:eastAsia="CustomSourceSansPro" w:hAnsi="CustomSourceSansPro" w:cs="CustomSourceSansPro"/>
          <w:sz w:val="18"/>
          <w:szCs w:val="18"/>
        </w:rPr>
      </w:pPr>
      <w:r>
        <w:rPr>
          <w:rFonts w:ascii="CustomSourceSansPro" w:eastAsia="CustomSourceSansPro" w:hAnsi="CustomSourceSansPro" w:cs="CustomSourceSansPro"/>
          <w:sz w:val="18"/>
          <w:szCs w:val="18"/>
        </w:rPr>
        <w:t>Pursuing</w:t>
      </w:r>
    </w:p>
    <w:tbl>
      <w:tblPr>
        <w:tblStyle w:val="divdocumentspandatesTable"/>
        <w:tblW w:w="0" w:type="auto"/>
        <w:tblCellSpacing w:w="0" w:type="dxa"/>
        <w:tblInd w:w="4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665"/>
        <w:gridCol w:w="695"/>
      </w:tblGrid>
      <w:tr w:rsidR="00F83751" w14:paraId="746FB5D0" w14:textId="77777777" w:rsidTr="00762AA8">
        <w:trPr>
          <w:tblCellSpacing w:w="0" w:type="dxa"/>
        </w:trPr>
        <w:tc>
          <w:tcPr>
            <w:tcW w:w="8665" w:type="dxa"/>
            <w:tcMar>
              <w:top w:w="200" w:type="dxa"/>
              <w:left w:w="0" w:type="dxa"/>
              <w:bottom w:w="0" w:type="dxa"/>
              <w:right w:w="700" w:type="dxa"/>
            </w:tcMar>
            <w:hideMark/>
          </w:tcPr>
          <w:p w14:paraId="7F011AB9" w14:textId="77777777" w:rsidR="00F83751" w:rsidRDefault="00F83751" w:rsidP="00762AA8">
            <w:pPr>
              <w:spacing w:line="320" w:lineRule="exact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>B.VOC Dairy Technology</w:t>
            </w:r>
            <w:r>
              <w:rPr>
                <w:rStyle w:val="singlecolumnspanpaddedlinenth-child1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- </w:t>
            </w:r>
            <w:r>
              <w:rPr>
                <w:rStyle w:val="spancompanyname"/>
                <w:sz w:val="18"/>
                <w:szCs w:val="18"/>
              </w:rPr>
              <w:t>Dayalbagh Educational Institute</w:t>
            </w:r>
            <w:r>
              <w:rPr>
                <w:rStyle w:val="singlecolumnspanpaddedlinenth-child1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>,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  <w:r>
              <w:rPr>
                <w:rStyle w:val="spanjoblocation"/>
                <w:sz w:val="18"/>
                <w:szCs w:val="18"/>
              </w:rPr>
              <w:t>Agra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, </w:t>
            </w:r>
            <w:r>
              <w:rPr>
                <w:rStyle w:val="spanjoblocation"/>
                <w:sz w:val="18"/>
                <w:szCs w:val="18"/>
              </w:rPr>
              <w:t>India</w:t>
            </w:r>
            <w:r>
              <w:rPr>
                <w:rStyle w:val="singlecolumnspanpaddedlinenth-child1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686B38D2" w14:textId="77777777" w:rsidR="00F83751" w:rsidRDefault="00F83751" w:rsidP="00762AA8">
            <w:pPr>
              <w:spacing w:line="320" w:lineRule="exact"/>
              <w:rPr>
                <w:rStyle w:val="divdocumentspantitleWrapper"/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sz w:val="18"/>
                <w:szCs w:val="18"/>
              </w:rPr>
              <w:t>2020</w:t>
            </w:r>
          </w:p>
        </w:tc>
      </w:tr>
    </w:tbl>
    <w:p w14:paraId="7C9EF17B" w14:textId="77777777" w:rsidR="00F83751" w:rsidRDefault="00F83751" w:rsidP="00F83751">
      <w:pPr>
        <w:pStyle w:val="p"/>
        <w:spacing w:after="200" w:line="300" w:lineRule="atLeast"/>
        <w:ind w:left="400"/>
        <w:rPr>
          <w:rFonts w:ascii="CustomSourceSansPro" w:eastAsia="CustomSourceSansPro" w:hAnsi="CustomSourceSansPro" w:cs="CustomSourceSansPro"/>
          <w:sz w:val="18"/>
          <w:szCs w:val="18"/>
        </w:rPr>
      </w:pPr>
      <w:r>
        <w:rPr>
          <w:rFonts w:ascii="CustomSourceSansPro" w:eastAsia="CustomSourceSansPro" w:hAnsi="CustomSourceSansPro" w:cs="CustomSourceSansPro"/>
          <w:sz w:val="18"/>
          <w:szCs w:val="18"/>
        </w:rPr>
        <w:t>79%</w:t>
      </w:r>
    </w:p>
    <w:tbl>
      <w:tblPr>
        <w:tblStyle w:val="divdocumentspandatesTable"/>
        <w:tblW w:w="0" w:type="auto"/>
        <w:tblCellSpacing w:w="0" w:type="dxa"/>
        <w:tblInd w:w="4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665"/>
        <w:gridCol w:w="695"/>
      </w:tblGrid>
      <w:tr w:rsidR="00F83751" w14:paraId="70246BED" w14:textId="77777777" w:rsidTr="00762AA8">
        <w:trPr>
          <w:tblCellSpacing w:w="0" w:type="dxa"/>
        </w:trPr>
        <w:tc>
          <w:tcPr>
            <w:tcW w:w="8665" w:type="dxa"/>
            <w:tcMar>
              <w:top w:w="200" w:type="dxa"/>
              <w:left w:w="0" w:type="dxa"/>
              <w:bottom w:w="0" w:type="dxa"/>
              <w:right w:w="700" w:type="dxa"/>
            </w:tcMar>
            <w:hideMark/>
          </w:tcPr>
          <w:p w14:paraId="78A304E0" w14:textId="77777777" w:rsidR="00F83751" w:rsidRDefault="00F83751" w:rsidP="00762AA8">
            <w:pPr>
              <w:spacing w:line="320" w:lineRule="exact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XII - </w:t>
            </w:r>
            <w:r>
              <w:rPr>
                <w:rStyle w:val="spancompanyname"/>
                <w:sz w:val="18"/>
                <w:szCs w:val="18"/>
              </w:rPr>
              <w:t>Sumit Rahul Senior Sec School</w:t>
            </w:r>
            <w:r>
              <w:rPr>
                <w:rStyle w:val="singlecolumnspanpaddedlinenth-child1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>,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  <w:r>
              <w:rPr>
                <w:rStyle w:val="spanjoblocation"/>
                <w:sz w:val="18"/>
                <w:szCs w:val="18"/>
              </w:rPr>
              <w:t>Agra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, </w:t>
            </w:r>
            <w:r>
              <w:rPr>
                <w:rStyle w:val="spanjoblocation"/>
                <w:sz w:val="18"/>
                <w:szCs w:val="18"/>
              </w:rPr>
              <w:t>India</w:t>
            </w:r>
            <w:r>
              <w:rPr>
                <w:rStyle w:val="singlecolumnspanpaddedlinenth-child1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20FEF5B2" w14:textId="77777777" w:rsidR="00F83751" w:rsidRDefault="00F83751" w:rsidP="00762AA8">
            <w:pPr>
              <w:spacing w:line="320" w:lineRule="exact"/>
              <w:rPr>
                <w:rStyle w:val="divdocumentspantitleWrapper"/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sz w:val="18"/>
                <w:szCs w:val="18"/>
              </w:rPr>
              <w:t>2017</w:t>
            </w:r>
          </w:p>
        </w:tc>
      </w:tr>
    </w:tbl>
    <w:p w14:paraId="404D6121" w14:textId="77777777" w:rsidR="00F83751" w:rsidRDefault="00F83751" w:rsidP="00F83751">
      <w:pPr>
        <w:pStyle w:val="p"/>
        <w:spacing w:after="200" w:line="300" w:lineRule="atLeast"/>
        <w:ind w:left="400"/>
        <w:rPr>
          <w:rFonts w:ascii="CustomSourceSansPro" w:eastAsia="CustomSourceSansPro" w:hAnsi="CustomSourceSansPro" w:cs="CustomSourceSansPro"/>
          <w:sz w:val="18"/>
          <w:szCs w:val="18"/>
        </w:rPr>
      </w:pPr>
      <w:r>
        <w:rPr>
          <w:rFonts w:ascii="CustomSourceSansPro" w:eastAsia="CustomSourceSansPro" w:hAnsi="CustomSourceSansPro" w:cs="CustomSourceSansPro"/>
          <w:sz w:val="18"/>
          <w:szCs w:val="18"/>
        </w:rPr>
        <w:t>63%</w:t>
      </w:r>
    </w:p>
    <w:tbl>
      <w:tblPr>
        <w:tblStyle w:val="divdocumentspandatesTable"/>
        <w:tblW w:w="0" w:type="auto"/>
        <w:tblCellSpacing w:w="0" w:type="dxa"/>
        <w:tblInd w:w="4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665"/>
        <w:gridCol w:w="695"/>
      </w:tblGrid>
      <w:tr w:rsidR="00F83751" w14:paraId="7EA31227" w14:textId="77777777" w:rsidTr="00762AA8">
        <w:trPr>
          <w:tblCellSpacing w:w="0" w:type="dxa"/>
        </w:trPr>
        <w:tc>
          <w:tcPr>
            <w:tcW w:w="8665" w:type="dxa"/>
            <w:tcMar>
              <w:top w:w="200" w:type="dxa"/>
              <w:left w:w="0" w:type="dxa"/>
              <w:bottom w:w="0" w:type="dxa"/>
              <w:right w:w="700" w:type="dxa"/>
            </w:tcMar>
            <w:hideMark/>
          </w:tcPr>
          <w:p w14:paraId="7393F68B" w14:textId="77777777" w:rsidR="00F83751" w:rsidRDefault="00F83751" w:rsidP="00762AA8">
            <w:pPr>
              <w:spacing w:line="320" w:lineRule="exact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>X</w:t>
            </w:r>
            <w:r>
              <w:rPr>
                <w:rStyle w:val="singlecolumnspanpaddedlinenth-child1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- </w:t>
            </w:r>
            <w:r>
              <w:rPr>
                <w:rStyle w:val="spancompanyname"/>
                <w:sz w:val="18"/>
                <w:szCs w:val="18"/>
              </w:rPr>
              <w:t>Sumit Rahul Senior Sec School</w:t>
            </w:r>
            <w:r>
              <w:rPr>
                <w:rStyle w:val="singlecolumnspanpaddedlinenth-child1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>,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  <w:r>
              <w:rPr>
                <w:rStyle w:val="spanjoblocation"/>
                <w:sz w:val="18"/>
                <w:szCs w:val="18"/>
              </w:rPr>
              <w:t>Agra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, </w:t>
            </w:r>
            <w:r>
              <w:rPr>
                <w:rStyle w:val="spanjoblocation"/>
                <w:sz w:val="18"/>
                <w:szCs w:val="18"/>
              </w:rPr>
              <w:t>India</w:t>
            </w:r>
            <w:r>
              <w:rPr>
                <w:rStyle w:val="singlecolumnspanpaddedlinenth-child1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</w:p>
        </w:tc>
        <w:tc>
          <w:tcPr>
            <w:tcW w:w="695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0E661E3F" w14:textId="77777777" w:rsidR="00F83751" w:rsidRDefault="00F83751" w:rsidP="00762AA8">
            <w:pPr>
              <w:spacing w:line="320" w:lineRule="exact"/>
              <w:rPr>
                <w:rStyle w:val="divdocumentspantitleWrapper"/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sz w:val="18"/>
                <w:szCs w:val="18"/>
              </w:rPr>
              <w:t>2015</w:t>
            </w:r>
          </w:p>
        </w:tc>
      </w:tr>
    </w:tbl>
    <w:p w14:paraId="50FC5602" w14:textId="77777777" w:rsidR="00F83751" w:rsidRDefault="00F83751" w:rsidP="00F83751">
      <w:pPr>
        <w:pStyle w:val="p"/>
        <w:spacing w:after="200" w:line="300" w:lineRule="atLeast"/>
        <w:ind w:left="400"/>
        <w:rPr>
          <w:rFonts w:ascii="CustomSourceSansPro" w:eastAsia="CustomSourceSansPro" w:hAnsi="CustomSourceSansPro" w:cs="CustomSourceSansPro"/>
          <w:sz w:val="18"/>
          <w:szCs w:val="18"/>
        </w:rPr>
      </w:pPr>
      <w:r>
        <w:rPr>
          <w:rFonts w:ascii="CustomSourceSansPro" w:eastAsia="CustomSourceSansPro" w:hAnsi="CustomSourceSansPro" w:cs="CustomSourceSansPro"/>
          <w:sz w:val="18"/>
          <w:szCs w:val="18"/>
        </w:rPr>
        <w:t>60%</w:t>
      </w:r>
    </w:p>
    <w:p w14:paraId="6EE113FF" w14:textId="0DF79DBF" w:rsidR="00200F8F" w:rsidRDefault="008B73A9">
      <w:pPr>
        <w:pStyle w:val="divdocumentdivsectiontitle"/>
        <w:pBdr>
          <w:top w:val="none" w:sz="0" w:space="18" w:color="auto"/>
          <w:bottom w:val="single" w:sz="4" w:space="5" w:color="333333"/>
        </w:pBdr>
        <w:rPr>
          <w:rFonts w:ascii="CustomSourceSansPro Bold" w:eastAsia="CustomSourceSansPro Bold" w:hAnsi="CustomSourceSansPro Bold" w:cs="CustomSourceSansPro Bold"/>
          <w:b/>
          <w:bCs/>
        </w:rPr>
      </w:pPr>
      <w:r>
        <w:rPr>
          <w:rFonts w:ascii="CustomSourceSansPro Bold" w:eastAsia="CustomSourceSansPro Bold" w:hAnsi="CustomSourceSansPro Bold" w:cs="CustomSourceSansPro Bold"/>
          <w:b/>
          <w:bCs/>
        </w:rPr>
        <w:t>Experience</w:t>
      </w:r>
    </w:p>
    <w:tbl>
      <w:tblPr>
        <w:tblStyle w:val="divdocumentspandatesTable"/>
        <w:tblW w:w="0" w:type="auto"/>
        <w:tblCellSpacing w:w="0" w:type="dxa"/>
        <w:tblInd w:w="4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490"/>
        <w:gridCol w:w="2870"/>
      </w:tblGrid>
      <w:tr w:rsidR="00200F8F" w14:paraId="3D21B49F" w14:textId="77777777">
        <w:trPr>
          <w:tblCellSpacing w:w="0" w:type="dxa"/>
        </w:trPr>
        <w:tc>
          <w:tcPr>
            <w:tcW w:w="6490" w:type="dxa"/>
            <w:tcMar>
              <w:top w:w="100" w:type="dxa"/>
              <w:left w:w="0" w:type="dxa"/>
              <w:bottom w:w="0" w:type="dxa"/>
              <w:right w:w="700" w:type="dxa"/>
            </w:tcMar>
            <w:hideMark/>
          </w:tcPr>
          <w:p w14:paraId="4BC8FF0B" w14:textId="68794DB8" w:rsidR="00200F8F" w:rsidRDefault="008B73A9">
            <w:pPr>
              <w:spacing w:line="320" w:lineRule="exact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Style w:val="spanjobtitle"/>
                <w:sz w:val="18"/>
                <w:szCs w:val="18"/>
              </w:rPr>
              <w:t>Assistant Manager</w:t>
            </w:r>
            <w:r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  <w:r w:rsidR="00A1778D"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>Human Resource</w:t>
            </w:r>
            <w:r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br/>
            </w:r>
            <w:r w:rsidR="00BE4F6D" w:rsidRPr="00BE4F6D">
              <w:rPr>
                <w:rStyle w:val="spancompanyname"/>
                <w:sz w:val="18"/>
                <w:szCs w:val="18"/>
              </w:rPr>
              <w:t>Moon Beverages</w:t>
            </w:r>
            <w:r>
              <w:rPr>
                <w:rStyle w:val="spancompanyname"/>
                <w:sz w:val="18"/>
                <w:szCs w:val="18"/>
              </w:rPr>
              <w:t xml:space="preserve"> Limited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, </w:t>
            </w:r>
            <w:r w:rsidR="003B119E" w:rsidRPr="003B119E">
              <w:rPr>
                <w:rStyle w:val="spanjoblocation"/>
                <w:sz w:val="18"/>
                <w:szCs w:val="18"/>
              </w:rPr>
              <w:t>Greater Noida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</w:p>
        </w:tc>
        <w:tc>
          <w:tcPr>
            <w:tcW w:w="287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78ED27ED" w14:textId="77777777" w:rsidR="00200F8F" w:rsidRDefault="008B73A9">
            <w:pPr>
              <w:spacing w:line="320" w:lineRule="exact"/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sz w:val="18"/>
                <w:szCs w:val="18"/>
              </w:rPr>
              <w:t>September 2021 - November 2021</w:t>
            </w:r>
          </w:p>
        </w:tc>
      </w:tr>
    </w:tbl>
    <w:p w14:paraId="511B059D" w14:textId="77777777" w:rsidR="00200F8F" w:rsidRDefault="008B73A9">
      <w:pPr>
        <w:pStyle w:val="p"/>
        <w:spacing w:after="200" w:line="300" w:lineRule="atLeast"/>
        <w:ind w:left="400"/>
        <w:rPr>
          <w:rFonts w:ascii="CustomSourceSansPro" w:eastAsia="CustomSourceSansPro" w:hAnsi="CustomSourceSansPro" w:cs="CustomSourceSansPro"/>
          <w:sz w:val="18"/>
          <w:szCs w:val="18"/>
        </w:rPr>
      </w:pPr>
      <w:r>
        <w:rPr>
          <w:rFonts w:ascii="CustomSourceSansPro" w:eastAsia="CustomSourceSansPro" w:hAnsi="CustomSourceSansPro" w:cs="CustomSourceSansPro"/>
          <w:sz w:val="18"/>
          <w:szCs w:val="18"/>
        </w:rPr>
        <w:t>My work is to record the new staff information, daily employee in-and-out timing, how many leaves are left for each employee, and other things that my supervisor gives me.</w:t>
      </w:r>
    </w:p>
    <w:tbl>
      <w:tblPr>
        <w:tblStyle w:val="divdocumentspandatesTable"/>
        <w:tblW w:w="0" w:type="auto"/>
        <w:tblCellSpacing w:w="0" w:type="dxa"/>
        <w:tblInd w:w="4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223"/>
        <w:gridCol w:w="2137"/>
      </w:tblGrid>
      <w:tr w:rsidR="00200F8F" w14:paraId="3BB0C32A" w14:textId="77777777">
        <w:trPr>
          <w:tblCellSpacing w:w="0" w:type="dxa"/>
        </w:trPr>
        <w:tc>
          <w:tcPr>
            <w:tcW w:w="7223" w:type="dxa"/>
            <w:tcMar>
              <w:top w:w="200" w:type="dxa"/>
              <w:left w:w="0" w:type="dxa"/>
              <w:bottom w:w="0" w:type="dxa"/>
              <w:right w:w="700" w:type="dxa"/>
            </w:tcMar>
            <w:hideMark/>
          </w:tcPr>
          <w:p w14:paraId="14B32750" w14:textId="613EF059" w:rsidR="00200F8F" w:rsidRDefault="008B73A9">
            <w:pPr>
              <w:spacing w:line="320" w:lineRule="exact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Style w:val="spanjobtitle"/>
                <w:sz w:val="18"/>
                <w:szCs w:val="18"/>
              </w:rPr>
              <w:t>Assistant Manager</w:t>
            </w:r>
            <w:r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  <w:r w:rsidR="00A1778D"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>Human Resource</w:t>
            </w:r>
            <w:r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br/>
            </w:r>
            <w:r>
              <w:rPr>
                <w:rStyle w:val="spancompanyname"/>
                <w:sz w:val="18"/>
                <w:szCs w:val="18"/>
              </w:rPr>
              <w:t>Prabhu Enterprise</w:t>
            </w:r>
            <w:r w:rsidR="003B119E">
              <w:rPr>
                <w:rStyle w:val="spancompanyname"/>
                <w:sz w:val="18"/>
                <w:szCs w:val="18"/>
              </w:rPr>
              <w:t>s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, </w:t>
            </w:r>
            <w:r>
              <w:rPr>
                <w:rStyle w:val="spanjoblocation"/>
                <w:sz w:val="18"/>
                <w:szCs w:val="18"/>
              </w:rPr>
              <w:t>Delhi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37F7E248" w14:textId="77777777" w:rsidR="00200F8F" w:rsidRDefault="008B73A9">
            <w:pPr>
              <w:spacing w:line="320" w:lineRule="exact"/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sz w:val="18"/>
                <w:szCs w:val="18"/>
              </w:rPr>
              <w:t>June 2021 - August 2021</w:t>
            </w:r>
          </w:p>
        </w:tc>
      </w:tr>
    </w:tbl>
    <w:p w14:paraId="073C0864" w14:textId="77777777" w:rsidR="00200F8F" w:rsidRDefault="008B73A9">
      <w:pPr>
        <w:pStyle w:val="p"/>
        <w:spacing w:after="200" w:line="300" w:lineRule="atLeast"/>
        <w:ind w:left="400"/>
        <w:rPr>
          <w:rFonts w:ascii="CustomSourceSansPro" w:eastAsia="CustomSourceSansPro" w:hAnsi="CustomSourceSansPro" w:cs="CustomSourceSansPro"/>
          <w:sz w:val="18"/>
          <w:szCs w:val="18"/>
        </w:rPr>
      </w:pPr>
      <w:r>
        <w:rPr>
          <w:rFonts w:ascii="CustomSourceSansPro" w:eastAsia="CustomSourceSansPro" w:hAnsi="CustomSourceSansPro" w:cs="CustomSourceSansPro"/>
          <w:sz w:val="18"/>
          <w:szCs w:val="18"/>
        </w:rPr>
        <w:lastRenderedPageBreak/>
        <w:t>My job is to hire and fire workers based on their performance, while also completing the tasks assigned to me by my supervisors on time.</w:t>
      </w:r>
    </w:p>
    <w:tbl>
      <w:tblPr>
        <w:tblStyle w:val="divdocumentspandatesTable"/>
        <w:tblW w:w="0" w:type="auto"/>
        <w:tblCellSpacing w:w="0" w:type="dxa"/>
        <w:tblInd w:w="4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431"/>
        <w:gridCol w:w="1929"/>
      </w:tblGrid>
      <w:tr w:rsidR="00200F8F" w14:paraId="68CB1157" w14:textId="77777777">
        <w:trPr>
          <w:tblCellSpacing w:w="0" w:type="dxa"/>
        </w:trPr>
        <w:tc>
          <w:tcPr>
            <w:tcW w:w="7431" w:type="dxa"/>
            <w:tcMar>
              <w:top w:w="200" w:type="dxa"/>
              <w:left w:w="0" w:type="dxa"/>
              <w:bottom w:w="0" w:type="dxa"/>
              <w:right w:w="700" w:type="dxa"/>
            </w:tcMar>
            <w:hideMark/>
          </w:tcPr>
          <w:p w14:paraId="251A878C" w14:textId="77777777" w:rsidR="00200F8F" w:rsidRDefault="008B73A9">
            <w:pPr>
              <w:spacing w:line="320" w:lineRule="exact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Style w:val="spanjobtitle"/>
                <w:sz w:val="18"/>
                <w:szCs w:val="18"/>
              </w:rPr>
              <w:t>Supervisor</w:t>
            </w:r>
            <w:r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  <w:r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br/>
            </w:r>
            <w:r>
              <w:rPr>
                <w:rStyle w:val="spancompanyname"/>
                <w:sz w:val="18"/>
                <w:szCs w:val="18"/>
              </w:rPr>
              <w:t>Paayas Dairy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, </w:t>
            </w:r>
            <w:r>
              <w:rPr>
                <w:rStyle w:val="spanjoblocation"/>
                <w:sz w:val="18"/>
                <w:szCs w:val="18"/>
              </w:rPr>
              <w:t>Jaipur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</w:p>
        </w:tc>
        <w:tc>
          <w:tcPr>
            <w:tcW w:w="1929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05CEC793" w14:textId="77777777" w:rsidR="00200F8F" w:rsidRDefault="008B73A9">
            <w:pPr>
              <w:spacing w:line="320" w:lineRule="exact"/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sz w:val="18"/>
                <w:szCs w:val="18"/>
              </w:rPr>
              <w:t>May 2019 - June 2019</w:t>
            </w:r>
          </w:p>
        </w:tc>
      </w:tr>
    </w:tbl>
    <w:p w14:paraId="5165269F" w14:textId="77777777" w:rsidR="00200F8F" w:rsidRDefault="008B73A9">
      <w:pPr>
        <w:pStyle w:val="p"/>
        <w:spacing w:after="200" w:line="300" w:lineRule="atLeast"/>
        <w:ind w:left="400"/>
        <w:rPr>
          <w:rFonts w:ascii="CustomSourceSansPro" w:eastAsia="CustomSourceSansPro" w:hAnsi="CustomSourceSansPro" w:cs="CustomSourceSansPro"/>
          <w:sz w:val="18"/>
          <w:szCs w:val="18"/>
        </w:rPr>
      </w:pPr>
      <w:r>
        <w:rPr>
          <w:rFonts w:ascii="CustomSourceSansPro" w:eastAsia="CustomSourceSansPro" w:hAnsi="CustomSourceSansPro" w:cs="CustomSourceSansPro"/>
          <w:sz w:val="18"/>
          <w:szCs w:val="18"/>
        </w:rPr>
        <w:t>Working in the storage area on a regular basis to check the inventory and learning how to interact professionally with staff and other department personnel.</w:t>
      </w:r>
    </w:p>
    <w:tbl>
      <w:tblPr>
        <w:tblStyle w:val="divdocumentspandatesTable"/>
        <w:tblW w:w="0" w:type="auto"/>
        <w:tblCellSpacing w:w="0" w:type="dxa"/>
        <w:tblInd w:w="4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431"/>
        <w:gridCol w:w="1929"/>
      </w:tblGrid>
      <w:tr w:rsidR="00200F8F" w14:paraId="183259D9" w14:textId="77777777">
        <w:trPr>
          <w:tblCellSpacing w:w="0" w:type="dxa"/>
        </w:trPr>
        <w:tc>
          <w:tcPr>
            <w:tcW w:w="7431" w:type="dxa"/>
            <w:tcMar>
              <w:top w:w="200" w:type="dxa"/>
              <w:left w:w="0" w:type="dxa"/>
              <w:bottom w:w="0" w:type="dxa"/>
              <w:right w:w="700" w:type="dxa"/>
            </w:tcMar>
            <w:hideMark/>
          </w:tcPr>
          <w:p w14:paraId="308790CF" w14:textId="77777777" w:rsidR="00200F8F" w:rsidRDefault="008B73A9">
            <w:pPr>
              <w:spacing w:line="320" w:lineRule="exact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Style w:val="spanjobtitle"/>
                <w:sz w:val="18"/>
                <w:szCs w:val="18"/>
              </w:rPr>
              <w:t>Supervisor</w:t>
            </w:r>
            <w:r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  <w:r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br/>
            </w:r>
            <w:r>
              <w:rPr>
                <w:rStyle w:val="spancompanyname"/>
                <w:sz w:val="18"/>
                <w:szCs w:val="18"/>
              </w:rPr>
              <w:t>Sudha Dairy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, </w:t>
            </w:r>
            <w:r>
              <w:rPr>
                <w:rStyle w:val="spanjoblocation"/>
                <w:sz w:val="18"/>
                <w:szCs w:val="18"/>
              </w:rPr>
              <w:t>Ranchi</w:t>
            </w:r>
            <w:r>
              <w:rPr>
                <w:rStyle w:val="span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t xml:space="preserve"> </w:t>
            </w:r>
          </w:p>
        </w:tc>
        <w:tc>
          <w:tcPr>
            <w:tcW w:w="1929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5BCB1004" w14:textId="77777777" w:rsidR="00200F8F" w:rsidRDefault="008B73A9">
            <w:pPr>
              <w:spacing w:line="320" w:lineRule="exact"/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sz w:val="18"/>
                <w:szCs w:val="18"/>
              </w:rPr>
              <w:t>May 2018 - June 2018</w:t>
            </w:r>
          </w:p>
        </w:tc>
      </w:tr>
    </w:tbl>
    <w:p w14:paraId="0C7ECF06" w14:textId="529C2590" w:rsidR="00534AFB" w:rsidRPr="0019297B" w:rsidRDefault="008B73A9" w:rsidP="0019297B">
      <w:pPr>
        <w:pStyle w:val="p"/>
        <w:spacing w:after="200" w:line="300" w:lineRule="atLeast"/>
        <w:ind w:left="400"/>
        <w:rPr>
          <w:rFonts w:ascii="CustomSourceSansPro" w:eastAsia="CustomSourceSansPro" w:hAnsi="CustomSourceSansPro" w:cs="CustomSourceSansPro"/>
          <w:sz w:val="18"/>
          <w:szCs w:val="18"/>
        </w:rPr>
      </w:pPr>
      <w:r>
        <w:rPr>
          <w:rFonts w:ascii="CustomSourceSansPro" w:eastAsia="CustomSourceSansPro" w:hAnsi="CustomSourceSansPro" w:cs="CustomSourceSansPro"/>
          <w:sz w:val="18"/>
          <w:szCs w:val="18"/>
        </w:rPr>
        <w:t xml:space="preserve">Milk testing on a regular basis, as well as the production of dairy products, are all responsibilities of the supervisory assistant (Paneer, Lassi, </w:t>
      </w:r>
      <w:proofErr w:type="spellStart"/>
      <w:r>
        <w:rPr>
          <w:rFonts w:ascii="CustomSourceSansPro" w:eastAsia="CustomSourceSansPro" w:hAnsi="CustomSourceSansPro" w:cs="CustomSourceSansPro"/>
          <w:sz w:val="18"/>
          <w:szCs w:val="18"/>
        </w:rPr>
        <w:t>Shrikhand</w:t>
      </w:r>
      <w:proofErr w:type="spellEnd"/>
      <w:r>
        <w:rPr>
          <w:rFonts w:ascii="CustomSourceSansPro" w:eastAsia="CustomSourceSansPro" w:hAnsi="CustomSourceSansPro" w:cs="CustomSourceSansPro"/>
          <w:sz w:val="18"/>
          <w:szCs w:val="18"/>
        </w:rPr>
        <w:t>).</w:t>
      </w:r>
    </w:p>
    <w:tbl>
      <w:tblPr>
        <w:tblStyle w:val="divdocumentspandatesTable"/>
        <w:tblW w:w="0" w:type="auto"/>
        <w:tblCellSpacing w:w="0" w:type="dxa"/>
        <w:tblInd w:w="4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431"/>
        <w:gridCol w:w="1525"/>
      </w:tblGrid>
      <w:tr w:rsidR="00534AFB" w14:paraId="08F8A0C1" w14:textId="77777777" w:rsidTr="00A1778D">
        <w:trPr>
          <w:tblCellSpacing w:w="0" w:type="dxa"/>
        </w:trPr>
        <w:tc>
          <w:tcPr>
            <w:tcW w:w="7431" w:type="dxa"/>
            <w:tcMar>
              <w:top w:w="200" w:type="dxa"/>
              <w:left w:w="0" w:type="dxa"/>
              <w:bottom w:w="0" w:type="dxa"/>
              <w:right w:w="700" w:type="dxa"/>
            </w:tcMar>
            <w:hideMark/>
          </w:tcPr>
          <w:p w14:paraId="77D8D651" w14:textId="0D437223" w:rsidR="00534AFB" w:rsidRDefault="00A1778D" w:rsidP="00A51795">
            <w:pPr>
              <w:spacing w:line="320" w:lineRule="exact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>
              <w:rPr>
                <w:rStyle w:val="spanjobtitle"/>
                <w:sz w:val="18"/>
                <w:szCs w:val="18"/>
              </w:rPr>
              <w:t xml:space="preserve">Human Resource </w:t>
            </w:r>
            <w:r w:rsidRPr="00A1778D">
              <w:rPr>
                <w:rStyle w:val="spanjobtitle"/>
                <w:sz w:val="18"/>
                <w:szCs w:val="18"/>
              </w:rPr>
              <w:t>Team Leader</w:t>
            </w:r>
            <w:r w:rsidR="00534AFB"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  <w:br/>
            </w:r>
            <w:r>
              <w:rPr>
                <w:rStyle w:val="spanjoblocation"/>
                <w:sz w:val="18"/>
                <w:szCs w:val="18"/>
              </w:rPr>
              <w:t xml:space="preserve"> </w:t>
            </w:r>
            <w:r w:rsidR="00856A83">
              <w:rPr>
                <w:rStyle w:val="spanjoblocation"/>
                <w:sz w:val="18"/>
                <w:szCs w:val="18"/>
              </w:rPr>
              <w:t xml:space="preserve">DEI, </w:t>
            </w:r>
            <w:r w:rsidR="008668A7" w:rsidRPr="008668A7">
              <w:rPr>
                <w:rStyle w:val="spanjoblocation"/>
                <w:sz w:val="18"/>
                <w:szCs w:val="18"/>
              </w:rPr>
              <w:t>Amritsar</w:t>
            </w:r>
          </w:p>
        </w:tc>
        <w:tc>
          <w:tcPr>
            <w:tcW w:w="1525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54A2EA05" w14:textId="4E12AD7D" w:rsidR="00534AFB" w:rsidRDefault="00534AFB" w:rsidP="00A1778D">
            <w:pPr>
              <w:spacing w:line="320" w:lineRule="exact"/>
              <w:jc w:val="right"/>
              <w:rPr>
                <w:rStyle w:val="divdocumentspantitleWrapper"/>
                <w:rFonts w:ascii="CustomSourceSansPro Medium" w:eastAsia="CustomSourceSansPro Medium" w:hAnsi="CustomSourceSansPro Medium" w:cs="CustomSourceSansPro Medium"/>
                <w:sz w:val="18"/>
                <w:szCs w:val="18"/>
              </w:rPr>
            </w:pPr>
            <w:r>
              <w:rPr>
                <w:rStyle w:val="datesWrapperspan"/>
                <w:rFonts w:ascii="CustomSourceSansPro" w:eastAsia="CustomSourceSansPro" w:hAnsi="CustomSourceSansPro" w:cs="CustomSourceSansPro"/>
                <w:sz w:val="18"/>
                <w:szCs w:val="18"/>
              </w:rPr>
              <w:t>2018</w:t>
            </w:r>
          </w:p>
        </w:tc>
      </w:tr>
    </w:tbl>
    <w:p w14:paraId="30E07218" w14:textId="4B59D7BC" w:rsidR="0019297B" w:rsidRPr="0019297B" w:rsidRDefault="00A1778D" w:rsidP="0019297B">
      <w:pPr>
        <w:pStyle w:val="p"/>
        <w:spacing w:after="200" w:line="300" w:lineRule="atLeast"/>
        <w:ind w:left="400"/>
        <w:rPr>
          <w:rFonts w:ascii="CustomSourceSansPro" w:eastAsia="CustomSourceSansPro" w:hAnsi="CustomSourceSansPro" w:cs="CustomSourceSansPro"/>
          <w:sz w:val="18"/>
          <w:szCs w:val="18"/>
        </w:rPr>
      </w:pPr>
      <w:r>
        <w:rPr>
          <w:rFonts w:ascii="CustomSourceSansPro" w:eastAsia="Microsoft JhengHei UI Light" w:hAnsi="CustomSourceSansPro"/>
          <w:color w:val="000000"/>
          <w:sz w:val="18"/>
          <w:szCs w:val="18"/>
        </w:rPr>
        <w:t xml:space="preserve"> </w:t>
      </w:r>
      <w:r w:rsidR="00534AFB" w:rsidRPr="00A1778D">
        <w:rPr>
          <w:rFonts w:ascii="CustomSourceSansPro" w:eastAsia="Microsoft JhengHei UI Light" w:hAnsi="CustomSourceSansPro"/>
          <w:color w:val="000000"/>
          <w:sz w:val="18"/>
          <w:szCs w:val="18"/>
        </w:rPr>
        <w:t xml:space="preserve">Work and setup a new Dairy Plant, resulting </w:t>
      </w:r>
      <w:r w:rsidR="00534AFB" w:rsidRPr="00A1778D">
        <w:rPr>
          <w:rFonts w:ascii="CustomSourceSansPro" w:eastAsia="Microsoft JhengHei UI Light" w:hAnsi="CustomSourceSansPro"/>
          <w:color w:val="000000"/>
          <w:sz w:val="18"/>
          <w:szCs w:val="18"/>
          <w:shd w:val="clear" w:color="auto" w:fill="FFFFFF"/>
        </w:rPr>
        <w:t xml:space="preserve">proficient in using pasteurizer, evaporator, and other </w:t>
      </w:r>
      <w:r>
        <w:rPr>
          <w:rFonts w:ascii="CustomSourceSansPro" w:eastAsia="Microsoft JhengHei UI Light" w:hAnsi="CustomSourceSansPro"/>
          <w:color w:val="000000"/>
          <w:sz w:val="18"/>
          <w:szCs w:val="18"/>
          <w:shd w:val="clear" w:color="auto" w:fill="FFFFFF"/>
        </w:rPr>
        <w:t>equipment.</w:t>
      </w:r>
    </w:p>
    <w:p w14:paraId="298EFC79" w14:textId="24B0E225" w:rsidR="0019297B" w:rsidRPr="00C12CAC" w:rsidRDefault="0019297B" w:rsidP="0019297B">
      <w:pPr>
        <w:pStyle w:val="divdocumentdivsectiontitle"/>
        <w:pBdr>
          <w:top w:val="none" w:sz="0" w:space="18" w:color="auto"/>
          <w:bottom w:val="single" w:sz="4" w:space="5" w:color="333333"/>
        </w:pBdr>
        <w:rPr>
          <w:rFonts w:ascii="CustomSourceSansPro Bold" w:eastAsia="CustomSourceSansPro Bold" w:hAnsi="CustomSourceSansPro Bold" w:cs="CustomSourceSansPro Bold"/>
          <w:b/>
          <w:bCs/>
        </w:rPr>
      </w:pPr>
      <w:r>
        <w:rPr>
          <w:rFonts w:ascii="CustomSourceSansPro Bold" w:eastAsia="CustomSourceSansPro Bold" w:hAnsi="CustomSourceSansPro Bold" w:cs="CustomSourceSansPro Bold"/>
          <w:b/>
          <w:bCs/>
        </w:rPr>
        <w:t>Achievements</w:t>
      </w:r>
    </w:p>
    <w:p w14:paraId="6D787895" w14:textId="77777777" w:rsidR="0019297B" w:rsidRPr="006E1C7B" w:rsidRDefault="0019297B" w:rsidP="0019297B">
      <w:pPr>
        <w:pStyle w:val="ulli"/>
        <w:numPr>
          <w:ilvl w:val="0"/>
          <w:numId w:val="9"/>
        </w:numPr>
        <w:pBdr>
          <w:left w:val="none" w:sz="0" w:space="0" w:color="auto"/>
        </w:pBd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 w:rsidRPr="009E6E47">
        <w:rPr>
          <w:rFonts w:ascii="CustomSourceSansPro" w:hAnsi="CustomSourceSansPro"/>
          <w:sz w:val="18"/>
          <w:szCs w:val="18"/>
        </w:rPr>
        <w:t>Getting a certificate of</w:t>
      </w:r>
      <w:r w:rsidRPr="009E6E47">
        <w:rPr>
          <w:rFonts w:ascii="CustomSourceSansPro" w:eastAsia="Microsoft JhengHei UI Light" w:hAnsi="CustomSourceSansPro"/>
          <w:bCs/>
          <w:sz w:val="18"/>
          <w:szCs w:val="18"/>
        </w:rPr>
        <w:t xml:space="preserve"> </w:t>
      </w:r>
      <w:r w:rsidRPr="006E1C7B">
        <w:rPr>
          <w:rFonts w:ascii="CustomSourceSansPro" w:eastAsia="Microsoft JhengHei UI Light" w:hAnsi="CustomSourceSansPro"/>
          <w:bCs/>
          <w:sz w:val="18"/>
          <w:szCs w:val="18"/>
        </w:rPr>
        <w:t>Certification Prep: Professional in Human Resources (PHR)</w:t>
      </w:r>
      <w:r w:rsidRPr="006E1C7B">
        <w:rPr>
          <w:rFonts w:eastAsia="Microsoft JhengHei UI Light"/>
          <w:bCs/>
          <w:sz w:val="18"/>
          <w:szCs w:val="18"/>
        </w:rPr>
        <w:t xml:space="preserve"> </w:t>
      </w:r>
      <w:r w:rsidRPr="009E6E47">
        <w:rPr>
          <w:rFonts w:ascii="CustomSourceSansPro" w:eastAsia="Microsoft JhengHei UI Light" w:hAnsi="CustomSourceSansPro"/>
          <w:bCs/>
          <w:sz w:val="18"/>
          <w:szCs w:val="18"/>
        </w:rPr>
        <w:t>from LinkedIn on Nov, 2021</w:t>
      </w:r>
      <w:r>
        <w:rPr>
          <w:rFonts w:ascii="CustomSourceSansPro" w:eastAsia="Microsoft JhengHei UI Light" w:hAnsi="CustomSourceSansPro"/>
          <w:bCs/>
          <w:sz w:val="18"/>
          <w:szCs w:val="18"/>
        </w:rPr>
        <w:t>.</w:t>
      </w:r>
    </w:p>
    <w:p w14:paraId="41B6E909" w14:textId="77777777" w:rsidR="0019297B" w:rsidRPr="00C12CAC" w:rsidRDefault="0019297B" w:rsidP="0019297B">
      <w:pPr>
        <w:pStyle w:val="ulli"/>
        <w:numPr>
          <w:ilvl w:val="0"/>
          <w:numId w:val="9"/>
        </w:numPr>
        <w:pBdr>
          <w:left w:val="none" w:sz="0" w:space="0" w:color="auto"/>
        </w:pBd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 w:rsidRPr="009E6E47">
        <w:rPr>
          <w:rFonts w:ascii="CustomSourceSansPro" w:hAnsi="CustomSourceSansPro"/>
          <w:sz w:val="18"/>
          <w:szCs w:val="18"/>
        </w:rPr>
        <w:t>Getting a certificate of</w:t>
      </w:r>
      <w:r w:rsidRPr="009E6E47">
        <w:rPr>
          <w:rFonts w:ascii="CustomSourceSansPro" w:eastAsia="Microsoft JhengHei UI Light" w:hAnsi="CustomSourceSansPro"/>
          <w:bCs/>
          <w:sz w:val="18"/>
          <w:szCs w:val="18"/>
        </w:rPr>
        <w:t xml:space="preserve"> Human Resources Foundations from LinkedIn on Nov, 2021</w:t>
      </w:r>
      <w:r>
        <w:rPr>
          <w:rFonts w:ascii="CustomSourceSansPro" w:eastAsia="Microsoft JhengHei UI Light" w:hAnsi="CustomSourceSansPro"/>
          <w:bCs/>
          <w:sz w:val="18"/>
          <w:szCs w:val="18"/>
        </w:rPr>
        <w:t>.</w:t>
      </w:r>
    </w:p>
    <w:p w14:paraId="2116D051" w14:textId="77777777" w:rsidR="0019297B" w:rsidRPr="00C12CAC" w:rsidRDefault="0019297B" w:rsidP="0019297B">
      <w:pPr>
        <w:pStyle w:val="ulli"/>
        <w:numPr>
          <w:ilvl w:val="0"/>
          <w:numId w:val="9"/>
        </w:numPr>
        <w:pBdr>
          <w:left w:val="none" w:sz="0" w:space="0" w:color="auto"/>
        </w:pBd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 w:rsidRPr="009E6E47">
        <w:rPr>
          <w:rFonts w:ascii="CustomSourceSansPro" w:hAnsi="CustomSourceSansPro"/>
          <w:sz w:val="18"/>
          <w:szCs w:val="18"/>
        </w:rPr>
        <w:t>Getting a certificate of</w:t>
      </w:r>
      <w:r w:rsidRPr="009E6E47">
        <w:rPr>
          <w:rFonts w:ascii="CustomSourceSansPro" w:eastAsia="Microsoft JhengHei UI Light" w:hAnsi="CustomSourceSansPro"/>
          <w:bCs/>
          <w:sz w:val="18"/>
          <w:szCs w:val="18"/>
        </w:rPr>
        <w:t xml:space="preserve"> Google Digital Garage DevFest India from Google on Oct, 2021</w:t>
      </w:r>
      <w:r>
        <w:rPr>
          <w:rFonts w:ascii="CustomSourceSansPro" w:eastAsia="Microsoft JhengHei UI Light" w:hAnsi="CustomSourceSansPro"/>
          <w:bCs/>
          <w:sz w:val="18"/>
          <w:szCs w:val="18"/>
        </w:rPr>
        <w:t>.</w:t>
      </w:r>
    </w:p>
    <w:p w14:paraId="0342894C" w14:textId="77777777" w:rsidR="0019297B" w:rsidRPr="00C12CAC" w:rsidRDefault="0019297B" w:rsidP="0019297B">
      <w:pPr>
        <w:pStyle w:val="ulli"/>
        <w:numPr>
          <w:ilvl w:val="0"/>
          <w:numId w:val="9"/>
        </w:numPr>
        <w:pBdr>
          <w:left w:val="none" w:sz="0" w:space="0" w:color="auto"/>
        </w:pBd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 w:rsidRPr="009E6E47">
        <w:rPr>
          <w:rFonts w:ascii="CustomSourceSansPro" w:hAnsi="CustomSourceSansPro"/>
          <w:sz w:val="18"/>
          <w:szCs w:val="18"/>
        </w:rPr>
        <w:t>Getting a certificate of</w:t>
      </w:r>
      <w:r w:rsidRPr="009E6E47">
        <w:rPr>
          <w:rFonts w:ascii="CustomSourceSansPro" w:eastAsia="Microsoft JhengHei UI Light" w:hAnsi="CustomSourceSansPro"/>
          <w:bCs/>
          <w:sz w:val="18"/>
          <w:szCs w:val="18"/>
        </w:rPr>
        <w:t xml:space="preserve"> Google Cloud Storage from LinkedIn on Oct, 2021</w:t>
      </w:r>
      <w:r>
        <w:rPr>
          <w:rFonts w:ascii="CustomSourceSansPro" w:eastAsia="Microsoft JhengHei UI Light" w:hAnsi="CustomSourceSansPro"/>
          <w:bCs/>
          <w:sz w:val="18"/>
          <w:szCs w:val="18"/>
        </w:rPr>
        <w:t>.</w:t>
      </w:r>
    </w:p>
    <w:p w14:paraId="2A99E23B" w14:textId="77777777" w:rsidR="0019297B" w:rsidRPr="00C12CAC" w:rsidRDefault="0019297B" w:rsidP="0019297B">
      <w:pPr>
        <w:pStyle w:val="ulli"/>
        <w:numPr>
          <w:ilvl w:val="0"/>
          <w:numId w:val="9"/>
        </w:numPr>
        <w:pBdr>
          <w:left w:val="none" w:sz="0" w:space="0" w:color="auto"/>
        </w:pBd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 w:rsidRPr="009E6E47">
        <w:rPr>
          <w:rFonts w:ascii="CustomSourceSansPro" w:hAnsi="CustomSourceSansPro"/>
          <w:sz w:val="18"/>
          <w:szCs w:val="18"/>
        </w:rPr>
        <w:t>Getting a certificate of Social Media Marketing Foundation</w:t>
      </w:r>
      <w:r w:rsidRPr="009E6E47">
        <w:rPr>
          <w:rFonts w:ascii="CustomSourceSansPro" w:eastAsia="Microsoft JhengHei UI Light" w:hAnsi="CustomSourceSansPro"/>
          <w:bCs/>
          <w:sz w:val="18"/>
          <w:szCs w:val="18"/>
        </w:rPr>
        <w:t xml:space="preserve"> from LinkedIn on Oct, 2021</w:t>
      </w:r>
      <w:r>
        <w:rPr>
          <w:rFonts w:ascii="CustomSourceSansPro" w:eastAsia="Microsoft JhengHei UI Light" w:hAnsi="CustomSourceSansPro"/>
          <w:bCs/>
          <w:sz w:val="18"/>
          <w:szCs w:val="18"/>
        </w:rPr>
        <w:t>.</w:t>
      </w:r>
    </w:p>
    <w:p w14:paraId="6C88BF0F" w14:textId="77777777" w:rsidR="0019297B" w:rsidRPr="00C12CAC" w:rsidRDefault="0019297B" w:rsidP="0019297B">
      <w:pPr>
        <w:pStyle w:val="ulli"/>
        <w:numPr>
          <w:ilvl w:val="0"/>
          <w:numId w:val="9"/>
        </w:numPr>
        <w:pBdr>
          <w:left w:val="none" w:sz="0" w:space="0" w:color="auto"/>
        </w:pBd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 w:rsidRPr="009E6E47">
        <w:rPr>
          <w:rFonts w:ascii="CustomSourceSansPro" w:eastAsia="Microsoft JhengHei UI Light" w:hAnsi="CustomSourceSansPro"/>
          <w:bCs/>
          <w:sz w:val="18"/>
          <w:szCs w:val="18"/>
        </w:rPr>
        <w:t>Getting a certificate of Effective Business Communication from upGrad on Sep 2021</w:t>
      </w:r>
      <w:r>
        <w:rPr>
          <w:rFonts w:ascii="CustomSourceSansPro" w:eastAsia="Microsoft JhengHei UI Light" w:hAnsi="CustomSourceSansPro"/>
          <w:bCs/>
          <w:sz w:val="18"/>
          <w:szCs w:val="18"/>
        </w:rPr>
        <w:t>.</w:t>
      </w:r>
    </w:p>
    <w:p w14:paraId="55169A2F" w14:textId="77777777" w:rsidR="0019297B" w:rsidRPr="006E1C7B" w:rsidRDefault="0019297B" w:rsidP="0019297B">
      <w:pPr>
        <w:pStyle w:val="ulli"/>
        <w:numPr>
          <w:ilvl w:val="0"/>
          <w:numId w:val="9"/>
        </w:numPr>
        <w:pBdr>
          <w:left w:val="none" w:sz="0" w:space="0" w:color="auto"/>
        </w:pBd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 w:rsidRPr="009E6E47">
        <w:rPr>
          <w:rFonts w:ascii="CustomSourceSansPro" w:hAnsi="CustomSourceSansPro"/>
          <w:sz w:val="18"/>
          <w:szCs w:val="18"/>
        </w:rPr>
        <w:t xml:space="preserve">Getting a certificate of The Fundamental of Digital Marketing </w:t>
      </w:r>
      <w:r w:rsidRPr="009E6E47">
        <w:rPr>
          <w:rFonts w:ascii="CustomSourceSansPro" w:eastAsia="Microsoft JhengHei UI Light" w:hAnsi="CustomSourceSansPro"/>
          <w:bCs/>
          <w:sz w:val="18"/>
          <w:szCs w:val="18"/>
        </w:rPr>
        <w:t>from Google on Jun, 2021</w:t>
      </w:r>
      <w:r>
        <w:rPr>
          <w:rFonts w:ascii="CustomSourceSansPro" w:eastAsia="Microsoft JhengHei UI Light" w:hAnsi="CustomSourceSansPro"/>
          <w:bCs/>
          <w:sz w:val="18"/>
          <w:szCs w:val="18"/>
        </w:rPr>
        <w:t>.</w:t>
      </w:r>
    </w:p>
    <w:p w14:paraId="5F25E11A" w14:textId="77777777" w:rsidR="0019297B" w:rsidRPr="006E1C7B" w:rsidRDefault="0019297B" w:rsidP="0019297B">
      <w:pPr>
        <w:pStyle w:val="ulli"/>
        <w:numPr>
          <w:ilvl w:val="0"/>
          <w:numId w:val="9"/>
        </w:numPr>
        <w:pBdr>
          <w:left w:val="none" w:sz="0" w:space="0" w:color="auto"/>
        </w:pBd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 w:rsidRPr="009E6E47">
        <w:rPr>
          <w:rFonts w:ascii="CustomSourceSansPro" w:hAnsi="CustomSourceSansPro"/>
          <w:sz w:val="18"/>
          <w:szCs w:val="18"/>
        </w:rPr>
        <w:t xml:space="preserve">Getting a certificate of Social Media Marketing </w:t>
      </w:r>
      <w:r w:rsidRPr="009E6E47">
        <w:rPr>
          <w:rFonts w:ascii="CustomSourceSansPro" w:eastAsia="Microsoft JhengHei UI Light" w:hAnsi="CustomSourceSansPro"/>
          <w:bCs/>
          <w:sz w:val="18"/>
          <w:szCs w:val="18"/>
        </w:rPr>
        <w:t>from NXT Gen Vidya LLP on Feb, 2021</w:t>
      </w:r>
      <w:r>
        <w:rPr>
          <w:rFonts w:ascii="CustomSourceSansPro" w:eastAsia="Microsoft JhengHei UI Light" w:hAnsi="CustomSourceSansPro"/>
          <w:bCs/>
          <w:sz w:val="18"/>
          <w:szCs w:val="18"/>
        </w:rPr>
        <w:t>.</w:t>
      </w:r>
    </w:p>
    <w:p w14:paraId="4F6353EB" w14:textId="656F7D86" w:rsidR="0019297B" w:rsidRPr="0019297B" w:rsidRDefault="0019297B" w:rsidP="0019297B">
      <w:pPr>
        <w:pStyle w:val="ulli"/>
        <w:numPr>
          <w:ilvl w:val="0"/>
          <w:numId w:val="9"/>
        </w:numPr>
        <w:pBdr>
          <w:left w:val="none" w:sz="0" w:space="0" w:color="auto"/>
        </w:pBd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 w:rsidRPr="009E6E47">
        <w:rPr>
          <w:rFonts w:ascii="CustomSourceSansPro" w:hAnsi="CustomSourceSansPro"/>
          <w:sz w:val="18"/>
          <w:szCs w:val="18"/>
        </w:rPr>
        <w:t xml:space="preserve">Getting a certificate of </w:t>
      </w:r>
      <w:r w:rsidRPr="009E6E47">
        <w:rPr>
          <w:rFonts w:ascii="CustomSourceSansPro" w:eastAsia="Microsoft JhengHei UI Light" w:hAnsi="CustomSourceSansPro"/>
          <w:bCs/>
          <w:sz w:val="18"/>
          <w:szCs w:val="18"/>
        </w:rPr>
        <w:t>Learning Microsoft Excel from Udemy on Jul, 2020</w:t>
      </w:r>
      <w:r>
        <w:rPr>
          <w:rFonts w:ascii="CustomSourceSansPro" w:eastAsia="Microsoft JhengHei UI Light" w:hAnsi="CustomSourceSansPro"/>
          <w:bCs/>
          <w:sz w:val="18"/>
          <w:szCs w:val="18"/>
        </w:rPr>
        <w:t>.</w:t>
      </w:r>
    </w:p>
    <w:p w14:paraId="4ABD0A0B" w14:textId="2D85D597" w:rsidR="00212FEC" w:rsidRDefault="00212FEC" w:rsidP="00212FEC">
      <w:pPr>
        <w:pStyle w:val="divdocumentdivsectiontitle"/>
        <w:pBdr>
          <w:top w:val="none" w:sz="0" w:space="18" w:color="auto"/>
          <w:bottom w:val="single" w:sz="4" w:space="5" w:color="333333"/>
        </w:pBdr>
        <w:rPr>
          <w:rFonts w:ascii="CustomSourceSansPro Bold" w:eastAsia="CustomSourceSansPro Bold" w:hAnsi="CustomSourceSansPro Bold" w:cs="CustomSourceSansPro Bold"/>
          <w:b/>
          <w:bCs/>
        </w:rPr>
      </w:pPr>
      <w:r>
        <w:rPr>
          <w:rFonts w:ascii="CustomSourceSansPro Bold" w:eastAsia="CustomSourceSansPro Bold" w:hAnsi="CustomSourceSansPro Bold" w:cs="CustomSourceSansPro Bold"/>
          <w:b/>
          <w:bCs/>
        </w:rPr>
        <w:t>Workshop</w:t>
      </w:r>
    </w:p>
    <w:p w14:paraId="51373817" w14:textId="77777777" w:rsidR="00212FEC" w:rsidRPr="00212FEC" w:rsidRDefault="00212FEC" w:rsidP="00C35544">
      <w:pPr>
        <w:pStyle w:val="ulli"/>
        <w:numPr>
          <w:ilvl w:val="0"/>
          <w:numId w:val="9"/>
        </w:numPr>
        <w:pBdr>
          <w:left w:val="none" w:sz="0" w:space="0" w:color="auto"/>
        </w:pBd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 w:rsidRPr="00212FEC">
        <w:rPr>
          <w:rFonts w:ascii="CustomSourceSansPro" w:hAnsi="CustomSourceSansPro"/>
          <w:sz w:val="18"/>
          <w:szCs w:val="18"/>
        </w:rPr>
        <w:t>Project Management Seminar in 2018.</w:t>
      </w:r>
    </w:p>
    <w:p w14:paraId="4E6F9A01" w14:textId="77777777" w:rsidR="00212FEC" w:rsidRPr="00212FEC" w:rsidRDefault="00212FEC" w:rsidP="00C35544">
      <w:pPr>
        <w:pStyle w:val="ulli"/>
        <w:numPr>
          <w:ilvl w:val="0"/>
          <w:numId w:val="9"/>
        </w:numPr>
        <w:pBdr>
          <w:left w:val="none" w:sz="0" w:space="0" w:color="auto"/>
        </w:pBd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 w:rsidRPr="00212FEC">
        <w:rPr>
          <w:rFonts w:ascii="CustomSourceSansPro" w:eastAsia="Microsoft JhengHei UI Light" w:hAnsi="CustomSourceSansPro"/>
          <w:sz w:val="18"/>
          <w:szCs w:val="18"/>
        </w:rPr>
        <w:t>Attended Workshops on social awareness in 2018.</w:t>
      </w:r>
    </w:p>
    <w:p w14:paraId="2A73F56D" w14:textId="77777777" w:rsidR="00212FEC" w:rsidRPr="00212FEC" w:rsidRDefault="00212FEC" w:rsidP="00C35544">
      <w:pPr>
        <w:pStyle w:val="ulli"/>
        <w:numPr>
          <w:ilvl w:val="0"/>
          <w:numId w:val="9"/>
        </w:numPr>
        <w:pBdr>
          <w:left w:val="none" w:sz="0" w:space="0" w:color="auto"/>
        </w:pBd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 w:rsidRPr="00212FEC">
        <w:rPr>
          <w:rFonts w:ascii="CustomSourceSansPro" w:eastAsia="Microsoft JhengHei UI Light" w:hAnsi="CustomSourceSansPro"/>
          <w:sz w:val="18"/>
          <w:szCs w:val="18"/>
        </w:rPr>
        <w:t>Attended Workshops on dairy technology in 2019.</w:t>
      </w:r>
    </w:p>
    <w:p w14:paraId="3BEB82FB" w14:textId="734BF047" w:rsidR="00200F8F" w:rsidRPr="0019297B" w:rsidRDefault="00212FEC" w:rsidP="0019297B">
      <w:pPr>
        <w:pStyle w:val="ulli"/>
        <w:numPr>
          <w:ilvl w:val="0"/>
          <w:numId w:val="9"/>
        </w:numPr>
        <w:pBdr>
          <w:left w:val="none" w:sz="0" w:space="0" w:color="auto"/>
        </w:pBd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>
        <w:rPr>
          <w:rFonts w:ascii="CustomSourceSansPro" w:eastAsia="CustomSourceSansPro" w:hAnsi="CustomSourceSansPro" w:cs="CustomSourceSansPro"/>
          <w:sz w:val="18"/>
          <w:szCs w:val="18"/>
        </w:rPr>
        <w:t xml:space="preserve">Attended workshop on safety equipment at </w:t>
      </w:r>
      <w:r w:rsidRPr="008668A7">
        <w:rPr>
          <w:rFonts w:ascii="CustomSourceSansPro" w:hAnsi="CustomSourceSansPro"/>
          <w:sz w:val="18"/>
          <w:szCs w:val="18"/>
        </w:rPr>
        <w:t>Moon Beverages</w:t>
      </w:r>
      <w:r w:rsidRPr="008668A7">
        <w:rPr>
          <w:rFonts w:ascii="CustomSourceSansPro" w:eastAsia="CustomSourceSansPro Medium" w:hAnsi="CustomSourceSansPro"/>
          <w:sz w:val="18"/>
          <w:szCs w:val="18"/>
        </w:rPr>
        <w:t xml:space="preserve"> Limited</w:t>
      </w:r>
      <w:r>
        <w:rPr>
          <w:rFonts w:ascii="CustomSourceSansPro" w:eastAsia="CustomSourceSansPro" w:hAnsi="CustomSourceSansPro" w:cs="CustomSourceSansPro"/>
          <w:sz w:val="18"/>
          <w:szCs w:val="18"/>
        </w:rPr>
        <w:t>.</w:t>
      </w:r>
    </w:p>
    <w:p w14:paraId="550C99F2" w14:textId="434DC28A" w:rsidR="00200F8F" w:rsidRDefault="008B73A9">
      <w:pPr>
        <w:pStyle w:val="divdocumentdivsectiontitle"/>
        <w:pBdr>
          <w:top w:val="none" w:sz="0" w:space="18" w:color="auto"/>
          <w:bottom w:val="single" w:sz="4" w:space="5" w:color="333333"/>
        </w:pBdr>
        <w:rPr>
          <w:rFonts w:ascii="CustomSourceSansPro Bold" w:eastAsia="CustomSourceSansPro Bold" w:hAnsi="CustomSourceSansPro Bold" w:cs="CustomSourceSansPro Bold"/>
          <w:b/>
          <w:bCs/>
        </w:rPr>
      </w:pPr>
      <w:r>
        <w:rPr>
          <w:rFonts w:ascii="CustomSourceSansPro Bold" w:eastAsia="CustomSourceSansPro Bold" w:hAnsi="CustomSourceSansPro Bold" w:cs="CustomSourceSansPro Bold"/>
          <w:b/>
          <w:bCs/>
        </w:rPr>
        <w:t>Volunteer</w:t>
      </w:r>
    </w:p>
    <w:tbl>
      <w:tblPr>
        <w:tblStyle w:val="divdocumentspandatesTable"/>
        <w:tblW w:w="5128" w:type="pct"/>
        <w:tblCellSpacing w:w="0" w:type="dxa"/>
        <w:tblInd w:w="142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18"/>
      </w:tblGrid>
      <w:tr w:rsidR="00200F8F" w:rsidRPr="00C35544" w14:paraId="003F9244" w14:textId="77777777" w:rsidTr="00C35544">
        <w:trPr>
          <w:tblCellSpacing w:w="0" w:type="dxa"/>
        </w:trPr>
        <w:tc>
          <w:tcPr>
            <w:tcW w:w="10318" w:type="dxa"/>
            <w:tcMar>
              <w:top w:w="100" w:type="dxa"/>
              <w:left w:w="0" w:type="dxa"/>
              <w:bottom w:w="0" w:type="dxa"/>
              <w:right w:w="700" w:type="dxa"/>
            </w:tcMar>
            <w:vAlign w:val="bottom"/>
            <w:hideMark/>
          </w:tcPr>
          <w:p w14:paraId="3E35D21E" w14:textId="6F34D60A" w:rsidR="003866E3" w:rsidRPr="00212FEC" w:rsidRDefault="00607F26" w:rsidP="003866E3">
            <w:pPr>
              <w:pStyle w:val="ulli"/>
              <w:numPr>
                <w:ilvl w:val="0"/>
                <w:numId w:val="9"/>
              </w:numPr>
              <w:pBdr>
                <w:left w:val="none" w:sz="0" w:space="0" w:color="auto"/>
              </w:pBdr>
              <w:spacing w:before="60" w:line="300" w:lineRule="atLeast"/>
              <w:ind w:left="980" w:hanging="243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 w:rsidRPr="003866E3">
              <w:rPr>
                <w:rStyle w:val="spanjobtitle"/>
                <w:rFonts w:ascii="CustomSourceSansPro" w:hAnsi="CustomSourceSansPro"/>
                <w:sz w:val="18"/>
                <w:szCs w:val="18"/>
              </w:rPr>
              <w:t>Volunteer in Vidhyarthi Sahyo</w:t>
            </w:r>
            <w:r>
              <w:rPr>
                <w:rStyle w:val="spanjobtitle"/>
                <w:rFonts w:ascii="CustomSourceSansPro" w:hAnsi="CustomSourceSansPro"/>
                <w:sz w:val="18"/>
                <w:szCs w:val="18"/>
              </w:rPr>
              <w:t>g</w:t>
            </w:r>
            <w:r w:rsidR="003866E3" w:rsidRPr="00212FEC">
              <w:rPr>
                <w:rFonts w:ascii="CustomSourceSansPro" w:hAnsi="CustomSourceSansPro"/>
                <w:sz w:val="18"/>
                <w:szCs w:val="18"/>
              </w:rPr>
              <w:t>.</w:t>
            </w:r>
          </w:p>
          <w:p w14:paraId="6CBC2BBB" w14:textId="2ABC915F" w:rsidR="00607F26" w:rsidRPr="00607F26" w:rsidRDefault="00607F26" w:rsidP="003866E3">
            <w:pPr>
              <w:pStyle w:val="ulli"/>
              <w:numPr>
                <w:ilvl w:val="0"/>
                <w:numId w:val="9"/>
              </w:numPr>
              <w:pBdr>
                <w:left w:val="none" w:sz="0" w:space="0" w:color="auto"/>
              </w:pBdr>
              <w:spacing w:before="60" w:line="300" w:lineRule="atLeast"/>
              <w:ind w:left="980" w:hanging="243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 w:rsidRPr="003866E3">
              <w:rPr>
                <w:rStyle w:val="spanjobtitle"/>
                <w:rFonts w:ascii="CustomSourceSansPro" w:hAnsi="CustomSourceSansPro"/>
                <w:sz w:val="18"/>
                <w:szCs w:val="18"/>
              </w:rPr>
              <w:t>Volunteer in Sanskar Netra Jyoti Seva</w:t>
            </w:r>
            <w:r>
              <w:rPr>
                <w:rStyle w:val="spanjobtitle"/>
                <w:rFonts w:ascii="CustomSourceSansPro" w:hAnsi="CustomSourceSansPro"/>
                <w:sz w:val="18"/>
                <w:szCs w:val="18"/>
              </w:rPr>
              <w:t>.</w:t>
            </w:r>
          </w:p>
          <w:p w14:paraId="71C4438A" w14:textId="1F21B4E4" w:rsidR="00200F8F" w:rsidRPr="00607F26" w:rsidRDefault="00607F26" w:rsidP="003866E3">
            <w:pPr>
              <w:pStyle w:val="ulli"/>
              <w:numPr>
                <w:ilvl w:val="0"/>
                <w:numId w:val="9"/>
              </w:numPr>
              <w:pBdr>
                <w:left w:val="none" w:sz="0" w:space="0" w:color="auto"/>
              </w:pBdr>
              <w:spacing w:before="60" w:line="300" w:lineRule="atLeast"/>
              <w:ind w:left="980" w:hanging="243"/>
              <w:rPr>
                <w:rStyle w:val="spanjobtitle"/>
                <w:rFonts w:ascii="CustomSourceSansPro" w:eastAsia="CustomSourceSansPro" w:hAnsi="CustomSourceSansPro" w:cs="CustomSourceSansPro"/>
                <w:sz w:val="18"/>
                <w:szCs w:val="18"/>
              </w:rPr>
            </w:pPr>
            <w:r w:rsidRPr="003866E3">
              <w:rPr>
                <w:rStyle w:val="spanjobtitle"/>
                <w:rFonts w:ascii="CustomSourceSansPro" w:hAnsi="CustomSourceSansPro"/>
                <w:sz w:val="18"/>
                <w:szCs w:val="18"/>
              </w:rPr>
              <w:t>Volunteered and participated NSS camp</w:t>
            </w:r>
            <w:r>
              <w:rPr>
                <w:rStyle w:val="spanjobtitle"/>
                <w:rFonts w:ascii="CustomSourceSansPro" w:hAnsi="CustomSourceSansPro"/>
                <w:sz w:val="18"/>
                <w:szCs w:val="18"/>
              </w:rPr>
              <w:t>.</w:t>
            </w:r>
          </w:p>
          <w:p w14:paraId="5F7AACAF" w14:textId="796D50DE" w:rsidR="00607F26" w:rsidRPr="00607F26" w:rsidRDefault="00607F26" w:rsidP="00607F26">
            <w:pPr>
              <w:pStyle w:val="ulli"/>
              <w:pBdr>
                <w:left w:val="none" w:sz="0" w:space="0" w:color="auto"/>
              </w:pBdr>
              <w:spacing w:before="60" w:line="300" w:lineRule="atLeast"/>
              <w:rPr>
                <w:rFonts w:ascii="CustomSourceSansPro" w:eastAsia="CustomSourceSansPro" w:hAnsi="CustomSourceSansPro" w:cs="CustomSourceSansPro"/>
                <w:sz w:val="18"/>
                <w:szCs w:val="18"/>
              </w:rPr>
            </w:pPr>
          </w:p>
        </w:tc>
      </w:tr>
    </w:tbl>
    <w:p w14:paraId="7F966C1D" w14:textId="77777777" w:rsidR="0019297B" w:rsidRPr="00C35544" w:rsidRDefault="0019297B" w:rsidP="00C35544">
      <w:pPr>
        <w:rPr>
          <w:rFonts w:ascii="CustomSourceSansPro" w:hAnsi="CustomSourceSansPro"/>
          <w:vanish/>
        </w:rPr>
      </w:pPr>
    </w:p>
    <w:p w14:paraId="535BB071" w14:textId="77777777" w:rsidR="00200F8F" w:rsidRDefault="008B73A9">
      <w:pPr>
        <w:pStyle w:val="divdocumentdivsectiontitle"/>
        <w:pBdr>
          <w:top w:val="none" w:sz="0" w:space="18" w:color="auto"/>
          <w:bottom w:val="single" w:sz="4" w:space="5" w:color="333333"/>
        </w:pBdr>
        <w:rPr>
          <w:rFonts w:ascii="CustomSourceSansPro Bold" w:eastAsia="CustomSourceSansPro Bold" w:hAnsi="CustomSourceSansPro Bold" w:cs="CustomSourceSansPro Bold"/>
          <w:b/>
          <w:bCs/>
        </w:rPr>
      </w:pPr>
      <w:r>
        <w:rPr>
          <w:rFonts w:ascii="CustomSourceSansPro Bold" w:eastAsia="CustomSourceSansPro Bold" w:hAnsi="CustomSourceSansPro Bold" w:cs="CustomSourceSansPro Bold"/>
          <w:b/>
          <w:bCs/>
        </w:rPr>
        <w:t>Languages</w:t>
      </w:r>
    </w:p>
    <w:p w14:paraId="7F8CC327" w14:textId="77777777" w:rsidR="00200F8F" w:rsidRDefault="008B73A9">
      <w:pPr>
        <w:pStyle w:val="ulli"/>
        <w:numPr>
          <w:ilvl w:val="0"/>
          <w:numId w:val="10"/>
        </w:numPr>
        <w:pBdr>
          <w:left w:val="none" w:sz="0" w:space="0" w:color="auto"/>
        </w:pBdr>
        <w:spacing w:before="10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>
        <w:rPr>
          <w:rFonts w:ascii="CustomSourceSansPro" w:eastAsia="CustomSourceSansPro" w:hAnsi="CustomSourceSansPro" w:cs="CustomSourceSansPro"/>
          <w:sz w:val="18"/>
          <w:szCs w:val="18"/>
        </w:rPr>
        <w:lastRenderedPageBreak/>
        <w:t>Hindi</w:t>
      </w:r>
    </w:p>
    <w:p w14:paraId="5627A2C8" w14:textId="77777777" w:rsidR="00200F8F" w:rsidRDefault="008B73A9">
      <w:pPr>
        <w:pStyle w:val="ulli"/>
        <w:numPr>
          <w:ilvl w:val="0"/>
          <w:numId w:val="10"/>
        </w:numPr>
        <w:spacing w:before="60" w:line="300" w:lineRule="atLeast"/>
        <w:ind w:left="980" w:hanging="243"/>
        <w:rPr>
          <w:rFonts w:ascii="CustomSourceSansPro" w:eastAsia="CustomSourceSansPro" w:hAnsi="CustomSourceSansPro" w:cs="CustomSourceSansPro"/>
          <w:sz w:val="18"/>
          <w:szCs w:val="18"/>
        </w:rPr>
      </w:pPr>
      <w:r>
        <w:rPr>
          <w:rFonts w:ascii="CustomSourceSansPro" w:eastAsia="CustomSourceSansPro" w:hAnsi="CustomSourceSansPro" w:cs="CustomSourceSansPro"/>
          <w:sz w:val="18"/>
          <w:szCs w:val="18"/>
        </w:rPr>
        <w:t>English</w:t>
      </w:r>
    </w:p>
    <w:p w14:paraId="499CB6FC" w14:textId="5C6788FD" w:rsidR="00200F8F" w:rsidRDefault="008B73A9">
      <w:pPr>
        <w:pStyle w:val="div"/>
        <w:spacing w:line="20" w:lineRule="atLeast"/>
        <w:rPr>
          <w:rFonts w:ascii="Source Sans Pro" w:eastAsia="Source Sans Pro" w:hAnsi="Source Sans Pro" w:cs="Source Sans Pro"/>
          <w:sz w:val="18"/>
          <w:szCs w:val="18"/>
        </w:rPr>
      </w:pPr>
      <w:r>
        <w:rPr>
          <w:rFonts w:ascii="Source Sans Pro" w:eastAsia="Source Sans Pro" w:hAnsi="Source Sans Pro" w:cs="Source Sans Pro"/>
          <w:sz w:val="18"/>
          <w:szCs w:val="18"/>
        </w:rPr>
        <w:t> </w:t>
      </w:r>
    </w:p>
    <w:p w14:paraId="0AFF3C63" w14:textId="7CBC59B5" w:rsidR="003218D2" w:rsidRDefault="003218D2">
      <w:pPr>
        <w:pStyle w:val="div"/>
        <w:spacing w:line="20" w:lineRule="atLeast"/>
        <w:rPr>
          <w:rFonts w:ascii="Source Sans Pro" w:eastAsia="Source Sans Pro" w:hAnsi="Source Sans Pro" w:cs="Source Sans Pro"/>
          <w:sz w:val="18"/>
          <w:szCs w:val="18"/>
        </w:rPr>
      </w:pPr>
    </w:p>
    <w:sectPr w:rsidR="003218D2">
      <w:pgSz w:w="12240" w:h="15840"/>
      <w:pgMar w:top="560" w:right="1440" w:bottom="5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stomSourceSansPro">
    <w:altName w:val="Calibri"/>
    <w:charset w:val="00"/>
    <w:family w:val="auto"/>
    <w:pitch w:val="default"/>
    <w:embedRegular r:id="rId1" w:fontKey="{C4E1F9B0-CB93-4002-89A3-45D03FD87A93}"/>
  </w:font>
  <w:font w:name="CustomSourceSansPro Bold">
    <w:charset w:val="00"/>
    <w:family w:val="auto"/>
    <w:pitch w:val="default"/>
    <w:embedBold r:id="rId2" w:fontKey="{BEF06223-0840-49DA-A440-376324607EBE}"/>
  </w:font>
  <w:font w:name="CustomSourceSansPro Medium">
    <w:altName w:val="Calibri"/>
    <w:charset w:val="00"/>
    <w:family w:val="auto"/>
    <w:pitch w:val="default"/>
    <w:embedRegular r:id="rId3" w:fontKey="{F973B4D3-F404-441E-B14F-F1CE10B5FB8E}"/>
  </w:font>
  <w:font w:name="Source Sans Pro">
    <w:charset w:val="00"/>
    <w:family w:val="swiss"/>
    <w:pitch w:val="variable"/>
    <w:sig w:usb0="600002F7" w:usb1="02000001" w:usb2="00000000" w:usb3="00000000" w:csb0="0000019F" w:csb1="00000000"/>
    <w:embedRegular r:id="rId4" w:fontKey="{5CB9AB84-7FA2-48A3-8F23-35960231A6A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3B1CF060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E7E0D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8A21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9654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A91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081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E6D4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8A30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1A3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00E433C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A7D66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D03C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1A57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46C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AA4B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4E15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342F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B274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83878D8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8FCC1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C404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B2D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C63A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1279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72C7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30B9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1429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61CDCBA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80466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DC5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5CB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CA48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962A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C8B0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D2AB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A0EB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05E11E4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D2B88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C05E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D68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8292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1C3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76C7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D48E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A4F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37A63B6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CC44C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C60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AC9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7A31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BAD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2222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E44D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84FB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8C2AA3E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A6627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6E40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9A1E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E8FB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3CF3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1807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4C5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FA0B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2FEBB9A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88746E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5E90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E6DF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F41D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74E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7038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4E10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AA69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BD1C7410"/>
    <w:lvl w:ilvl="0" w:tplc="0D8C2F7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 w:tplc="046E3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2A4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E4BA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1A9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D805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6A6D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0608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CE35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D71C06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3223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4691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E213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8203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1CEA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C42F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B86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FE7B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42B181D"/>
    <w:multiLevelType w:val="hybridMultilevel"/>
    <w:tmpl w:val="6F3CEC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A449A"/>
    <w:multiLevelType w:val="hybridMultilevel"/>
    <w:tmpl w:val="FC32CD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F687C"/>
    <w:multiLevelType w:val="hybridMultilevel"/>
    <w:tmpl w:val="0D167610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F8F"/>
    <w:rsid w:val="0019297B"/>
    <w:rsid w:val="00200F8F"/>
    <w:rsid w:val="00212FEC"/>
    <w:rsid w:val="003218D2"/>
    <w:rsid w:val="0034547D"/>
    <w:rsid w:val="003866E3"/>
    <w:rsid w:val="003B119E"/>
    <w:rsid w:val="004640DE"/>
    <w:rsid w:val="00534AFB"/>
    <w:rsid w:val="00590849"/>
    <w:rsid w:val="005B0805"/>
    <w:rsid w:val="00607F26"/>
    <w:rsid w:val="006E1C7B"/>
    <w:rsid w:val="00802468"/>
    <w:rsid w:val="00856A83"/>
    <w:rsid w:val="008668A7"/>
    <w:rsid w:val="008B73A9"/>
    <w:rsid w:val="009715AD"/>
    <w:rsid w:val="009E6E47"/>
    <w:rsid w:val="00A1778D"/>
    <w:rsid w:val="00AA3B2F"/>
    <w:rsid w:val="00BE4F6D"/>
    <w:rsid w:val="00C12CAC"/>
    <w:rsid w:val="00C35544"/>
    <w:rsid w:val="00C51DFE"/>
    <w:rsid w:val="00D5010C"/>
    <w:rsid w:val="00E4564B"/>
    <w:rsid w:val="00F56309"/>
    <w:rsid w:val="00F8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A848"/>
  <w15:docId w15:val="{F67170A8-2185-4367-B9BA-F290ED6D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E3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fontsize">
    <w:name w:val="fontsize"/>
    <w:basedOn w:val="Normal"/>
    <w:rPr>
      <w:rFonts w:ascii="CustomSourceSansPro" w:eastAsia="CustomSourceSansPro" w:hAnsi="CustomSourceSansPro" w:cs="CustomSourceSansPro"/>
      <w:sz w:val="18"/>
      <w:szCs w:val="18"/>
    </w:rPr>
  </w:style>
  <w:style w:type="paragraph" w:customStyle="1" w:styleId="divdocumentdivfirstsection">
    <w:name w:val="div_document_div_firstsection"/>
    <w:basedOn w:val="Normal"/>
  </w:style>
  <w:style w:type="character" w:customStyle="1" w:styleId="divdocumentdivname">
    <w:name w:val="div_document_div_name"/>
    <w:basedOn w:val="DefaultParagraphFont"/>
    <w:rPr>
      <w:color w:val="333333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">
    <w:name w:val="div_document_div_paragraph"/>
    <w:basedOn w:val="TableNormal"/>
    <w:tblPr/>
  </w:style>
  <w:style w:type="character" w:customStyle="1" w:styleId="divdocumentdivparagraphCharacter">
    <w:name w:val="div_document_div_paragraph Character"/>
    <w:basedOn w:val="DefaultParagraphFont"/>
  </w:style>
  <w:style w:type="paragraph" w:customStyle="1" w:styleId="div">
    <w:name w:val="div"/>
    <w:basedOn w:val="Normal"/>
  </w:style>
  <w:style w:type="character" w:customStyle="1" w:styleId="divaddressspandblseperator">
    <w:name w:val="div_address_span_dblseperator"/>
    <w:basedOn w:val="DefaultParagraphFont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SECTIONCNTC">
    <w:name w:val="div_document_div_SECTION_CNTC"/>
    <w:basedOn w:val="TableNormal"/>
    <w:tblPr/>
  </w:style>
  <w:style w:type="paragraph" w:customStyle="1" w:styleId="divdocumentsection">
    <w:name w:val="div_document_section"/>
    <w:basedOn w:val="Normal"/>
    <w:pPr>
      <w:spacing w:line="300" w:lineRule="atLeast"/>
    </w:pPr>
  </w:style>
  <w:style w:type="paragraph" w:customStyle="1" w:styleId="divdocumentdivheading">
    <w:name w:val="div_document_div_heading"/>
    <w:basedOn w:val="Normal"/>
    <w:pPr>
      <w:pBdr>
        <w:top w:val="none" w:sz="0" w:space="18" w:color="auto"/>
        <w:bottom w:val="single" w:sz="4" w:space="5" w:color="333333"/>
      </w:pBdr>
    </w:pPr>
    <w:rPr>
      <w:rFonts w:ascii="CustomSourceSansPro Bold" w:eastAsia="CustomSourceSansPro Bold" w:hAnsi="CustomSourceSansPro Bold" w:cs="CustomSourceSansPro Bold"/>
      <w:b/>
      <w:bCs/>
    </w:rPr>
  </w:style>
  <w:style w:type="paragraph" w:customStyle="1" w:styleId="divdocumentdivsectiontitle">
    <w:name w:val="div_document_div_sectiontitle"/>
    <w:basedOn w:val="Normal"/>
    <w:pPr>
      <w:spacing w:line="300" w:lineRule="atLeast"/>
    </w:pPr>
    <w:rPr>
      <w:color w:val="333333"/>
      <w:sz w:val="20"/>
      <w:szCs w:val="20"/>
    </w:rPr>
  </w:style>
  <w:style w:type="paragraph" w:customStyle="1" w:styleId="divdocumentdivparagraphParagraph">
    <w:name w:val="div_document_div_paragraph Paragraph"/>
    <w:basedOn w:val="Normal"/>
  </w:style>
  <w:style w:type="paragraph" w:customStyle="1" w:styleId="divdocumentsinglecolumn">
    <w:name w:val="div_document_singlecolumn"/>
    <w:basedOn w:val="Normal"/>
    <w:pPr>
      <w:pBdr>
        <w:left w:val="none" w:sz="0" w:space="20" w:color="auto"/>
      </w:pBdr>
    </w:pPr>
    <w:rPr>
      <w:rFonts w:ascii="CustomSourceSansPro" w:eastAsia="CustomSourceSansPro" w:hAnsi="CustomSourceSansPro" w:cs="CustomSourceSansPro"/>
    </w:rPr>
  </w:style>
  <w:style w:type="paragraph" w:customStyle="1" w:styleId="p">
    <w:name w:val="p"/>
    <w:basedOn w:val="Normal"/>
  </w:style>
  <w:style w:type="paragraph" w:customStyle="1" w:styleId="divdocumentdivskillSection">
    <w:name w:val="div_document_div_skillSection"/>
    <w:basedOn w:val="Normal"/>
  </w:style>
  <w:style w:type="paragraph" w:customStyle="1" w:styleId="divdocumentdivskillSectionparagraph">
    <w:name w:val="div_document_div_skillSection_paragraph"/>
    <w:basedOn w:val="Normal"/>
  </w:style>
  <w:style w:type="paragraph" w:customStyle="1" w:styleId="divskillSectionfield">
    <w:name w:val="div_skillSection_field"/>
    <w:basedOn w:val="Normal"/>
  </w:style>
  <w:style w:type="character" w:customStyle="1" w:styleId="divskillSectionfieldCharacter">
    <w:name w:val="div_skillSection_field Character"/>
    <w:basedOn w:val="DefaultParagraphFont"/>
  </w:style>
  <w:style w:type="paragraph" w:customStyle="1" w:styleId="divdocumentdivskillSectionparagraphnth-child3n5">
    <w:name w:val="div_document_div_skillSection_paragraph_nth-child(3n+5)"/>
    <w:basedOn w:val="Normal"/>
  </w:style>
  <w:style w:type="character" w:customStyle="1" w:styleId="divdocumentspantitleWrapper">
    <w:name w:val="div_document_span_titleWrapper"/>
    <w:basedOn w:val="DefaultParagraphFont"/>
  </w:style>
  <w:style w:type="character" w:customStyle="1" w:styleId="spanjobtitle">
    <w:name w:val="span_jobtitle"/>
    <w:basedOn w:val="span"/>
    <w:rPr>
      <w:rFonts w:ascii="CustomSourceSansPro Medium" w:eastAsia="CustomSourceSansPro Medium" w:hAnsi="CustomSourceSansPro Medium" w:cs="CustomSourceSansPro Medium"/>
      <w:b w:val="0"/>
      <w:bCs w:val="0"/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rFonts w:ascii="CustomSourceSansPro Medium" w:eastAsia="CustomSourceSansPro Medium" w:hAnsi="CustomSourceSansPro Medium" w:cs="CustomSourceSansPro Medium"/>
      <w:b w:val="0"/>
      <w:bCs w:val="0"/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rFonts w:ascii="CustomSourceSansPro Medium" w:eastAsia="CustomSourceSansPro Medium" w:hAnsi="CustomSourceSansPro Medium" w:cs="CustomSourceSansPro Medium"/>
      <w:b w:val="0"/>
      <w:bCs w:val="0"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  <w:rPr>
      <w:rFonts w:ascii="CustomSourceSansPro" w:eastAsia="CustomSourceSansPro" w:hAnsi="CustomSourceSansPro" w:cs="CustomSourceSansPro"/>
      <w:b w:val="0"/>
      <w:bCs w:val="0"/>
    </w:rPr>
  </w:style>
  <w:style w:type="character" w:customStyle="1" w:styleId="datesWrapperspan">
    <w:name w:val="datesWrapper_span"/>
    <w:basedOn w:val="DefaultParagraphFont"/>
  </w:style>
  <w:style w:type="table" w:customStyle="1" w:styleId="divdocumentspandatesTable">
    <w:name w:val="div_document_span_datesTable"/>
    <w:basedOn w:val="TableNormal"/>
    <w:tblPr/>
  </w:style>
  <w:style w:type="paragraph" w:customStyle="1" w:styleId="spantext-break">
    <w:name w:val="span_text-break"/>
    <w:basedOn w:val="spanParagraph"/>
  </w:style>
  <w:style w:type="paragraph" w:customStyle="1" w:styleId="spanParagraph">
    <w:name w:val="span Paragraph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character" w:customStyle="1" w:styleId="singlecolumnspanpaddedlinenth-child1">
    <w:name w:val="singlecolumn_span_paddedline_nth-child(1)"/>
    <w:basedOn w:val="DefaultParagraphFont"/>
  </w:style>
  <w:style w:type="paragraph" w:styleId="ListParagraph">
    <w:name w:val="List Paragraph"/>
    <w:basedOn w:val="Normal"/>
    <w:uiPriority w:val="34"/>
    <w:qFormat/>
    <w:rsid w:val="00856A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Abhay Agarwal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Abhay Agarwal</dc:title>
  <dc:subject/>
  <dc:creator>Abhay Agarwal</dc:creator>
  <cp:keywords/>
  <dc:description/>
  <cp:lastModifiedBy>Abhay Agarwal</cp:lastModifiedBy>
  <cp:revision>7</cp:revision>
  <dcterms:created xsi:type="dcterms:W3CDTF">2022-01-14T15:36:00Z</dcterms:created>
  <dcterms:modified xsi:type="dcterms:W3CDTF">2022-01-18T11:25:00Z</dcterms:modified>
</cp:coreProperties>
</file>