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documentparentContainer"/>
        <w:tblW w:w="0" w:type="auto"/>
        <w:tblCellSpacing w:w="0" w:type="dxa"/>
        <w:tblLayout w:type="fixed"/>
        <w:tblCellMar>
          <w:left w:w="0" w:type="dxa"/>
          <w:right w:w="0" w:type="dxa"/>
        </w:tblCellMar>
        <w:tblLook w:val="05E0" w:firstRow="1" w:lastRow="1" w:firstColumn="1" w:lastColumn="1" w:noHBand="0" w:noVBand="1"/>
      </w:tblPr>
      <w:tblGrid>
        <w:gridCol w:w="7760"/>
        <w:gridCol w:w="4480"/>
      </w:tblGrid>
      <w:tr w:rsidR="00FB21C7" w14:paraId="575C5393" w14:textId="77777777">
        <w:trPr>
          <w:trHeight w:val="14400"/>
          <w:tblCellSpacing w:w="0" w:type="dxa"/>
        </w:trPr>
        <w:tc>
          <w:tcPr>
            <w:tcW w:w="7760" w:type="dxa"/>
            <w:tcMar>
              <w:top w:w="0" w:type="dxa"/>
              <w:left w:w="0" w:type="dxa"/>
              <w:bottom w:w="0" w:type="dxa"/>
              <w:right w:w="0" w:type="dxa"/>
            </w:tcMar>
            <w:hideMark/>
          </w:tcPr>
          <w:tbl>
            <w:tblPr>
              <w:tblStyle w:val="divdocumentleft-table"/>
              <w:tblW w:w="7655" w:type="dxa"/>
              <w:tblCellSpacing w:w="0" w:type="dxa"/>
              <w:tblLayout w:type="fixed"/>
              <w:tblCellMar>
                <w:left w:w="0" w:type="dxa"/>
                <w:right w:w="0" w:type="dxa"/>
              </w:tblCellMar>
              <w:tblLook w:val="05E0" w:firstRow="1" w:lastRow="1" w:firstColumn="1" w:lastColumn="1" w:noHBand="0" w:noVBand="1"/>
            </w:tblPr>
            <w:tblGrid>
              <w:gridCol w:w="7655"/>
            </w:tblGrid>
            <w:tr w:rsidR="00FB21C7" w14:paraId="126E5EF4" w14:textId="77777777" w:rsidTr="00F66D55">
              <w:trPr>
                <w:tblCellSpacing w:w="0" w:type="dxa"/>
              </w:trPr>
              <w:tc>
                <w:tcPr>
                  <w:tcW w:w="7655" w:type="dxa"/>
                  <w:tcMar>
                    <w:top w:w="0" w:type="dxa"/>
                    <w:left w:w="160" w:type="dxa"/>
                    <w:bottom w:w="0" w:type="dxa"/>
                    <w:right w:w="120" w:type="dxa"/>
                  </w:tcMar>
                  <w:hideMark/>
                </w:tcPr>
                <w:p w14:paraId="794A94EF" w14:textId="77777777" w:rsidR="00FB21C7" w:rsidRDefault="00000000">
                  <w:pPr>
                    <w:pStyle w:val="documentname"/>
                    <w:pBdr>
                      <w:bottom w:val="none" w:sz="0" w:space="0" w:color="auto"/>
                    </w:pBdr>
                    <w:spacing w:line="720" w:lineRule="exact"/>
                    <w:ind w:left="480" w:right="360"/>
                    <w:rPr>
                      <w:rStyle w:val="divdocumentleft-box"/>
                    </w:rPr>
                  </w:pPr>
                  <w:r>
                    <w:rPr>
                      <w:rStyle w:val="span"/>
                    </w:rPr>
                    <w:t>Mohit</w:t>
                  </w:r>
                  <w:r>
                    <w:rPr>
                      <w:rStyle w:val="divdocumentleft-box"/>
                    </w:rPr>
                    <w:t xml:space="preserve"> </w:t>
                  </w:r>
                  <w:r>
                    <w:rPr>
                      <w:rStyle w:val="span"/>
                    </w:rPr>
                    <w:t>Thakur</w:t>
                  </w:r>
                </w:p>
                <w:p w14:paraId="3D408358" w14:textId="77777777" w:rsidR="00FB21C7" w:rsidRDefault="00000000">
                  <w:pPr>
                    <w:pStyle w:val="documentemptyborderdiv"/>
                    <w:spacing w:before="160" w:after="600"/>
                    <w:ind w:left="480" w:right="360"/>
                    <w:rPr>
                      <w:rStyle w:val="divdocumentleft-box"/>
                      <w:color w:val="46464E"/>
                    </w:rPr>
                  </w:pPr>
                  <w:r>
                    <w:rPr>
                      <w:rStyle w:val="divdocumentleft-box"/>
                      <w:color w:val="46464E"/>
                    </w:rPr>
                    <w:t> </w:t>
                  </w:r>
                </w:p>
                <w:p w14:paraId="6EFB9DCF" w14:textId="77777777" w:rsidR="00FB21C7" w:rsidRDefault="00000000">
                  <w:pPr>
                    <w:pStyle w:val="documentleft-boxsectiontitle"/>
                    <w:pBdr>
                      <w:bottom w:val="single" w:sz="8" w:space="0" w:color="2C5A77"/>
                    </w:pBdr>
                    <w:spacing w:before="300" w:after="200" w:line="340" w:lineRule="atLeast"/>
                    <w:ind w:left="480" w:right="360"/>
                    <w:rPr>
                      <w:rStyle w:val="divdocumentleft-box"/>
                      <w:b/>
                      <w:bCs/>
                      <w:caps/>
                      <w:color w:val="2C5A77"/>
                      <w:spacing w:val="10"/>
                      <w:sz w:val="28"/>
                      <w:szCs w:val="28"/>
                    </w:rPr>
                  </w:pPr>
                  <w:r>
                    <w:rPr>
                      <w:rStyle w:val="divdocumentleft-box"/>
                      <w:b/>
                      <w:bCs/>
                      <w:caps/>
                      <w:color w:val="2C5A77"/>
                      <w:spacing w:val="10"/>
                      <w:sz w:val="28"/>
                      <w:szCs w:val="28"/>
                    </w:rPr>
                    <w:t>Professional Summary</w:t>
                  </w:r>
                </w:p>
                <w:p w14:paraId="731242D5" w14:textId="68706A74" w:rsidR="00444664" w:rsidRPr="00F66D55" w:rsidRDefault="00444664" w:rsidP="00F66D55">
                  <w:pPr>
                    <w:pStyle w:val="documentleft-boxsectiontitle"/>
                    <w:pBdr>
                      <w:bottom w:val="single" w:sz="8" w:space="0" w:color="2C5A77"/>
                    </w:pBdr>
                    <w:spacing w:before="300" w:after="200" w:line="340" w:lineRule="atLeast"/>
                    <w:ind w:left="480" w:right="360"/>
                    <w:jc w:val="both"/>
                    <w:rPr>
                      <w:color w:val="46464E"/>
                    </w:rPr>
                  </w:pPr>
                  <w:r w:rsidRPr="00F66D55">
                    <w:rPr>
                      <w:color w:val="46464E"/>
                    </w:rPr>
                    <w:t xml:space="preserve">Results-driven and detail-oriented Systems and Networking Technician with over </w:t>
                  </w:r>
                  <w:r w:rsidR="00CD2C91">
                    <w:rPr>
                      <w:color w:val="46464E"/>
                    </w:rPr>
                    <w:t>7</w:t>
                  </w:r>
                  <w:r w:rsidRPr="00F66D55">
                    <w:rPr>
                      <w:color w:val="46464E"/>
                    </w:rPr>
                    <w:t xml:space="preserve"> years of experience in diagnosing, configuring, and maintaining complex IT infrastructures. Expertise in managing optimizing system performance and resolving technical issues efficiently. Proven ability to implement scalable solutions and support critical systems to ensure seamless operations. Adept at troubleshooting hardware and software problems, and skilled in collaborating with cross-functional teams to achieve organizational goals. Committed to continuous learning and staying current with emerging technologies to deliver innovative solutions.</w:t>
                  </w:r>
                </w:p>
                <w:p w14:paraId="098F16EE" w14:textId="20EDFE29" w:rsidR="00FB21C7" w:rsidRDefault="00F66D55">
                  <w:pPr>
                    <w:pStyle w:val="documentleft-boxsectiontitle"/>
                    <w:pBdr>
                      <w:bottom w:val="single" w:sz="8" w:space="0" w:color="2C5A77"/>
                    </w:pBdr>
                    <w:spacing w:before="300" w:after="200" w:line="340" w:lineRule="atLeast"/>
                    <w:ind w:left="480" w:right="360"/>
                    <w:rPr>
                      <w:rStyle w:val="divdocumentleft-box"/>
                      <w:b/>
                      <w:bCs/>
                      <w:caps/>
                      <w:color w:val="2C5A77"/>
                      <w:spacing w:val="10"/>
                      <w:sz w:val="28"/>
                      <w:szCs w:val="28"/>
                    </w:rPr>
                  </w:pPr>
                  <w:r>
                    <w:rPr>
                      <w:rStyle w:val="divdocumentleft-box"/>
                      <w:b/>
                      <w:bCs/>
                      <w:caps/>
                      <w:color w:val="2C5A77"/>
                      <w:spacing w:val="10"/>
                      <w:sz w:val="28"/>
                      <w:szCs w:val="28"/>
                    </w:rPr>
                    <w:t>WORK EXPERIENCE</w:t>
                  </w:r>
                </w:p>
                <w:p w14:paraId="516F4F46" w14:textId="7D7F4C37" w:rsidR="00FB21C7" w:rsidRPr="00F66D55" w:rsidRDefault="00F66D55" w:rsidP="00F66D55">
                  <w:pPr>
                    <w:pStyle w:val="documentleft-boxpaddedline"/>
                    <w:numPr>
                      <w:ilvl w:val="0"/>
                      <w:numId w:val="9"/>
                    </w:numPr>
                    <w:spacing w:line="320" w:lineRule="atLeast"/>
                    <w:ind w:right="-20"/>
                    <w:jc w:val="both"/>
                    <w:rPr>
                      <w:rStyle w:val="divdocumentleft-box"/>
                      <w:b/>
                      <w:bCs/>
                    </w:rPr>
                  </w:pPr>
                  <w:r w:rsidRPr="00F66D55">
                    <w:rPr>
                      <w:rStyle w:val="documenttxtBold"/>
                    </w:rPr>
                    <w:t>Designation: Technician (System &amp; Networking</w:t>
                  </w:r>
                  <w:r w:rsidRPr="00F66D55">
                    <w:rPr>
                      <w:rStyle w:val="documenttxtBold"/>
                      <w:b w:val="0"/>
                      <w:bCs w:val="0"/>
                    </w:rPr>
                    <w:t>),</w:t>
                  </w:r>
                  <w:r w:rsidRPr="00F66D55">
                    <w:rPr>
                      <w:rStyle w:val="divdocumentleft-box"/>
                      <w:b/>
                      <w:bCs/>
                    </w:rPr>
                    <w:t xml:space="preserve"> </w:t>
                  </w:r>
                  <w:r w:rsidRPr="00F66D55">
                    <w:rPr>
                      <w:rStyle w:val="span"/>
                      <w:b/>
                      <w:bCs/>
                    </w:rPr>
                    <w:t>July 26, 2017 to May 15, 2024</w:t>
                  </w:r>
                  <w:r w:rsidRPr="00F66D55">
                    <w:rPr>
                      <w:rStyle w:val="documentjobdates"/>
                      <w:b w:val="0"/>
                      <w:bCs w:val="0"/>
                      <w:sz w:val="24"/>
                      <w:szCs w:val="24"/>
                    </w:rPr>
                    <w:t xml:space="preserve"> </w:t>
                  </w:r>
                </w:p>
                <w:p w14:paraId="36410DB7" w14:textId="42A2930B" w:rsidR="00FB21C7" w:rsidRPr="00F66D55" w:rsidRDefault="00F66D55" w:rsidP="00F66D55">
                  <w:pPr>
                    <w:pStyle w:val="documentleft-boxpaddedline"/>
                    <w:numPr>
                      <w:ilvl w:val="0"/>
                      <w:numId w:val="9"/>
                    </w:numPr>
                    <w:spacing w:line="320" w:lineRule="atLeast"/>
                    <w:ind w:right="-20"/>
                    <w:jc w:val="both"/>
                    <w:rPr>
                      <w:rStyle w:val="divdocumentleft-box"/>
                      <w:b/>
                      <w:bCs/>
                    </w:rPr>
                  </w:pPr>
                  <w:r w:rsidRPr="00F66D55">
                    <w:rPr>
                      <w:rStyle w:val="documentcompanyname"/>
                    </w:rPr>
                    <w:t>Organization: School of Open Learning, Delhi University</w:t>
                  </w:r>
                  <w:r w:rsidRPr="00F66D55">
                    <w:rPr>
                      <w:rStyle w:val="span"/>
                    </w:rPr>
                    <w:t xml:space="preserve">, </w:t>
                  </w:r>
                  <w:r w:rsidRPr="00F66D55">
                    <w:rPr>
                      <w:rStyle w:val="documentjobcity"/>
                      <w:b/>
                      <w:bCs/>
                    </w:rPr>
                    <w:t>New Delhi</w:t>
                  </w:r>
                  <w:r w:rsidRPr="00F66D55">
                    <w:rPr>
                      <w:rStyle w:val="span"/>
                      <w:b/>
                      <w:bCs/>
                    </w:rPr>
                    <w:t>, India</w:t>
                  </w:r>
                  <w:r w:rsidRPr="00F66D55">
                    <w:rPr>
                      <w:rStyle w:val="divdocumentleft-box"/>
                      <w:b/>
                      <w:bCs/>
                    </w:rPr>
                    <w:t xml:space="preserve"> </w:t>
                  </w:r>
                </w:p>
                <w:p w14:paraId="081B6E31" w14:textId="77777777" w:rsidR="00F66D55" w:rsidRPr="00F66D55" w:rsidRDefault="00000000" w:rsidP="00F66D55">
                  <w:pPr>
                    <w:pStyle w:val="divdocumentulli"/>
                    <w:numPr>
                      <w:ilvl w:val="0"/>
                      <w:numId w:val="8"/>
                    </w:numPr>
                    <w:spacing w:line="320" w:lineRule="atLeast"/>
                    <w:ind w:right="-20"/>
                    <w:jc w:val="both"/>
                    <w:rPr>
                      <w:rStyle w:val="span"/>
                      <w:color w:val="46464E"/>
                    </w:rPr>
                  </w:pPr>
                  <w:r w:rsidRPr="00F66D55">
                    <w:rPr>
                      <w:rStyle w:val="span"/>
                      <w:color w:val="46464E"/>
                    </w:rPr>
                    <w:t>Worked flexible hours; night, weekend, and holiday shifts.</w:t>
                  </w:r>
                </w:p>
                <w:p w14:paraId="46055DA2" w14:textId="77777777" w:rsidR="00F66D55" w:rsidRPr="00F66D55" w:rsidRDefault="00000000" w:rsidP="00F66D55">
                  <w:pPr>
                    <w:pStyle w:val="divdocumentulli"/>
                    <w:numPr>
                      <w:ilvl w:val="0"/>
                      <w:numId w:val="8"/>
                    </w:numPr>
                    <w:spacing w:line="320" w:lineRule="atLeast"/>
                    <w:ind w:right="-20"/>
                    <w:jc w:val="both"/>
                    <w:rPr>
                      <w:rStyle w:val="span"/>
                      <w:color w:val="46464E"/>
                    </w:rPr>
                  </w:pPr>
                  <w:r w:rsidRPr="00F66D55">
                    <w:rPr>
                      <w:rStyle w:val="span"/>
                      <w:color w:val="46464E"/>
                    </w:rPr>
                    <w:t>Completed minor preventative maintenance and mechanical repairs on equipment.</w:t>
                  </w:r>
                </w:p>
                <w:p w14:paraId="538955D6" w14:textId="77777777" w:rsidR="00F66D55" w:rsidRPr="00F66D55" w:rsidRDefault="00000000" w:rsidP="00F66D55">
                  <w:pPr>
                    <w:pStyle w:val="divdocumentulli"/>
                    <w:numPr>
                      <w:ilvl w:val="0"/>
                      <w:numId w:val="8"/>
                    </w:numPr>
                    <w:spacing w:line="320" w:lineRule="atLeast"/>
                    <w:ind w:right="-20"/>
                    <w:jc w:val="both"/>
                    <w:rPr>
                      <w:rStyle w:val="span"/>
                      <w:color w:val="46464E"/>
                    </w:rPr>
                  </w:pPr>
                  <w:r w:rsidRPr="00F66D55">
                    <w:rPr>
                      <w:rStyle w:val="span"/>
                      <w:color w:val="46464E"/>
                    </w:rPr>
                    <w:t>Devoted special emphasis to punctuality and worked to maintain outstanding attendance record, consistently arriving to work ready to start immediately.</w:t>
                  </w:r>
                </w:p>
                <w:p w14:paraId="741B68CB" w14:textId="77777777" w:rsidR="00F66D55" w:rsidRPr="00F66D55" w:rsidRDefault="00000000" w:rsidP="00F66D55">
                  <w:pPr>
                    <w:pStyle w:val="divdocumentulli"/>
                    <w:numPr>
                      <w:ilvl w:val="0"/>
                      <w:numId w:val="8"/>
                    </w:numPr>
                    <w:spacing w:line="320" w:lineRule="atLeast"/>
                    <w:ind w:right="-20"/>
                    <w:jc w:val="both"/>
                    <w:rPr>
                      <w:rStyle w:val="span"/>
                      <w:color w:val="46464E"/>
                    </w:rPr>
                  </w:pPr>
                  <w:r w:rsidRPr="00F66D55">
                    <w:rPr>
                      <w:rStyle w:val="span"/>
                      <w:color w:val="46464E"/>
                    </w:rPr>
                    <w:t>Identified issues, analyzed information and provided solutions to problems..</w:t>
                  </w:r>
                </w:p>
                <w:p w14:paraId="3CDB6981" w14:textId="77777777" w:rsidR="00F66D55" w:rsidRPr="00F66D55" w:rsidRDefault="00000000" w:rsidP="00F66D55">
                  <w:pPr>
                    <w:pStyle w:val="divdocumentulli"/>
                    <w:numPr>
                      <w:ilvl w:val="0"/>
                      <w:numId w:val="8"/>
                    </w:numPr>
                    <w:spacing w:line="320" w:lineRule="atLeast"/>
                    <w:ind w:right="-20"/>
                    <w:jc w:val="both"/>
                    <w:rPr>
                      <w:rStyle w:val="span"/>
                      <w:color w:val="46464E"/>
                    </w:rPr>
                  </w:pPr>
                  <w:r w:rsidRPr="00F66D55">
                    <w:rPr>
                      <w:rStyle w:val="span"/>
                      <w:color w:val="46464E"/>
                    </w:rPr>
                    <w:t>Maintain user accounts in Domain whether to add them, delete them or edit them.</w:t>
                  </w:r>
                </w:p>
                <w:p w14:paraId="658BE74E" w14:textId="77777777" w:rsidR="00F66D55" w:rsidRPr="00F66D55" w:rsidRDefault="00000000" w:rsidP="00F66D55">
                  <w:pPr>
                    <w:pStyle w:val="divdocumentulli"/>
                    <w:numPr>
                      <w:ilvl w:val="0"/>
                      <w:numId w:val="8"/>
                    </w:numPr>
                    <w:spacing w:line="320" w:lineRule="atLeast"/>
                    <w:ind w:right="-20"/>
                    <w:jc w:val="both"/>
                    <w:rPr>
                      <w:rStyle w:val="span"/>
                      <w:color w:val="46464E"/>
                    </w:rPr>
                  </w:pPr>
                  <w:r w:rsidRPr="00F66D55">
                    <w:rPr>
                      <w:rStyle w:val="span"/>
                      <w:color w:val="46464E"/>
                    </w:rPr>
                    <w:t>Configure outlook on systems for official email IDs.</w:t>
                  </w:r>
                </w:p>
                <w:p w14:paraId="7A2CFF9C" w14:textId="77777777" w:rsidR="00F66D55" w:rsidRPr="00F66D55" w:rsidRDefault="00000000" w:rsidP="00F66D55">
                  <w:pPr>
                    <w:pStyle w:val="divdocumentulli"/>
                    <w:numPr>
                      <w:ilvl w:val="0"/>
                      <w:numId w:val="8"/>
                    </w:numPr>
                    <w:spacing w:line="320" w:lineRule="atLeast"/>
                    <w:ind w:right="-20"/>
                    <w:jc w:val="both"/>
                    <w:rPr>
                      <w:rStyle w:val="span"/>
                      <w:color w:val="46464E"/>
                    </w:rPr>
                  </w:pPr>
                  <w:r w:rsidRPr="00F66D55">
                    <w:rPr>
                      <w:rStyle w:val="span"/>
                      <w:color w:val="46464E"/>
                    </w:rPr>
                    <w:t>Managing online platforms such as Microsoft Teams for management meetings whether to create Live Events or Meetings</w:t>
                  </w:r>
                  <w:r w:rsidR="00444664" w:rsidRPr="00F66D55">
                    <w:rPr>
                      <w:rStyle w:val="span"/>
                      <w:color w:val="46464E"/>
                    </w:rPr>
                    <w:t>.</w:t>
                  </w:r>
                </w:p>
                <w:p w14:paraId="3AEA19F6" w14:textId="77777777" w:rsidR="00F66D55" w:rsidRPr="00F66D55" w:rsidRDefault="00000000" w:rsidP="00F66D55">
                  <w:pPr>
                    <w:pStyle w:val="divdocumentulli"/>
                    <w:numPr>
                      <w:ilvl w:val="0"/>
                      <w:numId w:val="8"/>
                    </w:numPr>
                    <w:spacing w:line="320" w:lineRule="atLeast"/>
                    <w:ind w:right="-20"/>
                    <w:jc w:val="both"/>
                    <w:rPr>
                      <w:rStyle w:val="span"/>
                      <w:color w:val="46464E"/>
                    </w:rPr>
                  </w:pPr>
                  <w:r w:rsidRPr="00F66D55">
                    <w:rPr>
                      <w:rStyle w:val="span"/>
                      <w:color w:val="46464E"/>
                    </w:rPr>
                    <w:t>Maintain user accounts created in Office 365 such as giving them various licenses whether of Global Admin or User.</w:t>
                  </w:r>
                </w:p>
                <w:p w14:paraId="378F0A4E" w14:textId="77777777" w:rsidR="00F66D55" w:rsidRPr="00F66D55" w:rsidRDefault="00000000" w:rsidP="00F66D55">
                  <w:pPr>
                    <w:pStyle w:val="divdocumentulli"/>
                    <w:numPr>
                      <w:ilvl w:val="0"/>
                      <w:numId w:val="8"/>
                    </w:numPr>
                    <w:spacing w:line="320" w:lineRule="atLeast"/>
                    <w:ind w:right="-20"/>
                    <w:jc w:val="both"/>
                    <w:rPr>
                      <w:rStyle w:val="span"/>
                      <w:color w:val="46464E"/>
                    </w:rPr>
                  </w:pPr>
                  <w:r w:rsidRPr="00F66D55">
                    <w:rPr>
                      <w:rStyle w:val="span"/>
                      <w:color w:val="46464E"/>
                    </w:rPr>
                    <w:t>Provide</w:t>
                  </w:r>
                  <w:r w:rsidR="00444664" w:rsidRPr="00F66D55">
                    <w:rPr>
                      <w:rStyle w:val="span"/>
                      <w:color w:val="46464E"/>
                    </w:rPr>
                    <w:t>d</w:t>
                  </w:r>
                  <w:r w:rsidRPr="00F66D55">
                    <w:rPr>
                      <w:rStyle w:val="span"/>
                      <w:color w:val="46464E"/>
                    </w:rPr>
                    <w:t xml:space="preserve"> Share Drive Access, Printer access, etc.</w:t>
                  </w:r>
                </w:p>
                <w:p w14:paraId="0282E567" w14:textId="77777777" w:rsidR="00F66D55" w:rsidRPr="00F66D55" w:rsidRDefault="00000000" w:rsidP="00F66D55">
                  <w:pPr>
                    <w:pStyle w:val="divdocumentulli"/>
                    <w:numPr>
                      <w:ilvl w:val="0"/>
                      <w:numId w:val="8"/>
                    </w:numPr>
                    <w:spacing w:line="320" w:lineRule="atLeast"/>
                    <w:ind w:right="-20"/>
                    <w:jc w:val="both"/>
                    <w:rPr>
                      <w:rStyle w:val="span"/>
                      <w:color w:val="46464E"/>
                    </w:rPr>
                  </w:pPr>
                  <w:r w:rsidRPr="00F66D55">
                    <w:rPr>
                      <w:rStyle w:val="span"/>
                      <w:color w:val="46464E"/>
                    </w:rPr>
                    <w:t xml:space="preserve">Configuration E-mail client &amp; </w:t>
                  </w:r>
                  <w:r w:rsidR="00444664" w:rsidRPr="00F66D55">
                    <w:rPr>
                      <w:rStyle w:val="span"/>
                      <w:color w:val="46464E"/>
                    </w:rPr>
                    <w:t>troubleshoot</w:t>
                  </w:r>
                  <w:r w:rsidR="00DE44BF" w:rsidRPr="00F66D55">
                    <w:rPr>
                      <w:rStyle w:val="span"/>
                      <w:color w:val="46464E"/>
                    </w:rPr>
                    <w:t>.</w:t>
                  </w:r>
                </w:p>
                <w:p w14:paraId="30A110B5" w14:textId="77777777" w:rsidR="00F66D55" w:rsidRPr="00F66D55" w:rsidRDefault="00DE44BF" w:rsidP="00F66D55">
                  <w:pPr>
                    <w:pStyle w:val="divdocumentulli"/>
                    <w:numPr>
                      <w:ilvl w:val="0"/>
                      <w:numId w:val="8"/>
                    </w:numPr>
                    <w:spacing w:line="320" w:lineRule="atLeast"/>
                    <w:ind w:right="-20"/>
                    <w:jc w:val="both"/>
                    <w:rPr>
                      <w:rStyle w:val="span"/>
                      <w:color w:val="46464E"/>
                    </w:rPr>
                  </w:pPr>
                  <w:r w:rsidRPr="00F66D55">
                    <w:rPr>
                      <w:rStyle w:val="span"/>
                      <w:color w:val="46464E"/>
                    </w:rPr>
                    <w:t>Installation and configuration of servers.</w:t>
                  </w:r>
                </w:p>
                <w:p w14:paraId="179629C2" w14:textId="77777777" w:rsidR="00F66D55" w:rsidRPr="00F66D55" w:rsidRDefault="00DE44BF" w:rsidP="00F66D55">
                  <w:pPr>
                    <w:pStyle w:val="divdocumentulli"/>
                    <w:numPr>
                      <w:ilvl w:val="0"/>
                      <w:numId w:val="8"/>
                    </w:numPr>
                    <w:spacing w:line="320" w:lineRule="atLeast"/>
                    <w:ind w:right="-20"/>
                    <w:jc w:val="both"/>
                    <w:rPr>
                      <w:rStyle w:val="span"/>
                      <w:color w:val="46464E"/>
                    </w:rPr>
                  </w:pPr>
                  <w:r w:rsidRPr="00F66D55">
                    <w:rPr>
                      <w:rStyle w:val="span"/>
                      <w:color w:val="46464E"/>
                    </w:rPr>
                    <w:lastRenderedPageBreak/>
                    <w:t>Install, update and troubleshoot various hardware and software related problems effectively.</w:t>
                  </w:r>
                </w:p>
                <w:p w14:paraId="25CE5404" w14:textId="77777777" w:rsidR="00F66D55" w:rsidRPr="00F66D55" w:rsidRDefault="00444664" w:rsidP="00F66D55">
                  <w:pPr>
                    <w:pStyle w:val="divdocumentulli"/>
                    <w:numPr>
                      <w:ilvl w:val="0"/>
                      <w:numId w:val="8"/>
                    </w:numPr>
                    <w:spacing w:line="320" w:lineRule="atLeast"/>
                    <w:ind w:right="-20"/>
                    <w:jc w:val="both"/>
                    <w:rPr>
                      <w:rStyle w:val="span"/>
                      <w:color w:val="46464E"/>
                    </w:rPr>
                  </w:pPr>
                  <w:r w:rsidRPr="00F66D55">
                    <w:rPr>
                      <w:rStyle w:val="span"/>
                      <w:color w:val="46464E"/>
                    </w:rPr>
                    <w:t>Provided technical support to end users with diagnosing the issue promptly and resolving them in given timeline.</w:t>
                  </w:r>
                </w:p>
                <w:p w14:paraId="7F7BB555" w14:textId="77777777" w:rsidR="00F66D55" w:rsidRPr="00F66D55" w:rsidRDefault="00444664" w:rsidP="00F66D55">
                  <w:pPr>
                    <w:pStyle w:val="divdocumentulli"/>
                    <w:numPr>
                      <w:ilvl w:val="0"/>
                      <w:numId w:val="8"/>
                    </w:numPr>
                    <w:spacing w:line="320" w:lineRule="atLeast"/>
                    <w:ind w:right="-20"/>
                    <w:jc w:val="both"/>
                    <w:rPr>
                      <w:rStyle w:val="span"/>
                      <w:color w:val="46464E"/>
                    </w:rPr>
                  </w:pPr>
                  <w:r w:rsidRPr="00F66D55">
                    <w:rPr>
                      <w:rStyle w:val="span"/>
                      <w:color w:val="46464E"/>
                    </w:rPr>
                    <w:t>Configuration and installation of various hardware devices such as network printers, normal printers, scanners, routers, switches</w:t>
                  </w:r>
                  <w:r w:rsidR="00F66D55" w:rsidRPr="00F66D55">
                    <w:rPr>
                      <w:rStyle w:val="span"/>
                      <w:color w:val="46464E"/>
                    </w:rPr>
                    <w:t>.</w:t>
                  </w:r>
                </w:p>
                <w:p w14:paraId="7B6591AE" w14:textId="7497D2B7" w:rsidR="00444664" w:rsidRPr="00F66D55" w:rsidRDefault="00444664" w:rsidP="00F66D55">
                  <w:pPr>
                    <w:pStyle w:val="divdocumentulli"/>
                    <w:numPr>
                      <w:ilvl w:val="0"/>
                      <w:numId w:val="8"/>
                    </w:numPr>
                    <w:spacing w:line="320" w:lineRule="atLeast"/>
                    <w:ind w:right="-20"/>
                    <w:jc w:val="both"/>
                    <w:rPr>
                      <w:rStyle w:val="span"/>
                      <w:color w:val="46464E"/>
                    </w:rPr>
                  </w:pPr>
                  <w:r w:rsidRPr="00F66D55">
                    <w:rPr>
                      <w:rStyle w:val="span"/>
                      <w:color w:val="46464E"/>
                    </w:rPr>
                    <w:t>Troubleshooting them if any issue arises due to them or in them.</w:t>
                  </w:r>
                </w:p>
                <w:p w14:paraId="4E8A7E68" w14:textId="77777777" w:rsidR="00FB21C7" w:rsidRDefault="00000000">
                  <w:pPr>
                    <w:pStyle w:val="documentleft-boxsectiontitle"/>
                    <w:pBdr>
                      <w:bottom w:val="single" w:sz="8" w:space="0" w:color="2C5A77"/>
                    </w:pBdr>
                    <w:spacing w:before="300" w:after="200" w:line="340" w:lineRule="atLeast"/>
                    <w:ind w:left="480" w:right="360"/>
                    <w:rPr>
                      <w:rStyle w:val="divdocumentleft-box"/>
                      <w:b/>
                      <w:bCs/>
                      <w:caps/>
                      <w:color w:val="2C5A77"/>
                      <w:spacing w:val="10"/>
                      <w:sz w:val="28"/>
                      <w:szCs w:val="28"/>
                    </w:rPr>
                  </w:pPr>
                  <w:r>
                    <w:rPr>
                      <w:rStyle w:val="divdocumentleft-box"/>
                      <w:b/>
                      <w:bCs/>
                      <w:caps/>
                      <w:color w:val="2C5A77"/>
                      <w:spacing w:val="10"/>
                      <w:sz w:val="28"/>
                      <w:szCs w:val="28"/>
                    </w:rPr>
                    <w:t>Education</w:t>
                  </w:r>
                </w:p>
                <w:p w14:paraId="32203805" w14:textId="7DA47E29" w:rsidR="00FB21C7" w:rsidRPr="00F66D55" w:rsidRDefault="00000000" w:rsidP="00C866C6">
                  <w:pPr>
                    <w:pStyle w:val="documentleft-boxpaddedline"/>
                    <w:numPr>
                      <w:ilvl w:val="0"/>
                      <w:numId w:val="7"/>
                    </w:numPr>
                    <w:spacing w:line="320" w:lineRule="atLeast"/>
                    <w:ind w:right="360"/>
                    <w:jc w:val="both"/>
                    <w:rPr>
                      <w:rStyle w:val="divdocumentleft-box"/>
                      <w:b/>
                      <w:bCs/>
                    </w:rPr>
                  </w:pPr>
                  <w:r w:rsidRPr="00F66D55">
                    <w:rPr>
                      <w:rStyle w:val="span"/>
                      <w:b/>
                      <w:bCs/>
                    </w:rPr>
                    <w:t xml:space="preserve">Graduated </w:t>
                  </w:r>
                  <w:r w:rsidRPr="00F66D55">
                    <w:rPr>
                      <w:rStyle w:val="span"/>
                    </w:rPr>
                    <w:t>in</w:t>
                  </w:r>
                  <w:r w:rsidRPr="00F66D55">
                    <w:rPr>
                      <w:rStyle w:val="span"/>
                      <w:b/>
                      <w:bCs/>
                    </w:rPr>
                    <w:t xml:space="preserve"> Bachelor of Arts,</w:t>
                  </w:r>
                  <w:r w:rsidRPr="00F66D55">
                    <w:rPr>
                      <w:rStyle w:val="divdocumentleft-box"/>
                      <w:b/>
                      <w:bCs/>
                    </w:rPr>
                    <w:t xml:space="preserve"> </w:t>
                  </w:r>
                  <w:r w:rsidR="00444664" w:rsidRPr="00F66D55">
                    <w:rPr>
                      <w:rStyle w:val="divdocumentleft-box"/>
                      <w:b/>
                      <w:bCs/>
                    </w:rPr>
                    <w:t>(August 2018 to October 2021)</w:t>
                  </w:r>
                  <w:r w:rsidRPr="00F66D55">
                    <w:rPr>
                      <w:rStyle w:val="documentjobdates"/>
                      <w:sz w:val="24"/>
                      <w:szCs w:val="24"/>
                    </w:rPr>
                    <w:t xml:space="preserve"> </w:t>
                  </w:r>
                  <w:r w:rsidR="00444664" w:rsidRPr="00F66D55">
                    <w:rPr>
                      <w:rStyle w:val="documentjobdates"/>
                      <w:b w:val="0"/>
                      <w:bCs w:val="0"/>
                      <w:sz w:val="24"/>
                      <w:szCs w:val="24"/>
                    </w:rPr>
                    <w:t>from</w:t>
                  </w:r>
                </w:p>
                <w:p w14:paraId="1911E24C" w14:textId="08750BE3" w:rsidR="00FB21C7" w:rsidRPr="00F66D55" w:rsidRDefault="00F66D55" w:rsidP="00C866C6">
                  <w:pPr>
                    <w:pStyle w:val="documentleft-boxpaddedline"/>
                    <w:spacing w:line="320" w:lineRule="atLeast"/>
                    <w:ind w:left="480" w:right="360"/>
                    <w:jc w:val="both"/>
                    <w:rPr>
                      <w:rStyle w:val="divdocumentleft-box"/>
                    </w:rPr>
                  </w:pPr>
                  <w:r w:rsidRPr="00F66D55">
                    <w:rPr>
                      <w:rStyle w:val="documentcompanyname"/>
                    </w:rPr>
                    <w:t xml:space="preserve">      </w:t>
                  </w:r>
                  <w:r>
                    <w:rPr>
                      <w:rStyle w:val="documentcompanyname"/>
                    </w:rPr>
                    <w:t xml:space="preserve">      </w:t>
                  </w:r>
                  <w:r w:rsidRPr="00F66D55">
                    <w:rPr>
                      <w:rStyle w:val="documentcompanyname"/>
                    </w:rPr>
                    <w:t>School of Open Learning, Delhi University</w:t>
                  </w:r>
                  <w:r w:rsidRPr="00F66D55">
                    <w:rPr>
                      <w:rStyle w:val="span"/>
                    </w:rPr>
                    <w:t xml:space="preserve"> -</w:t>
                  </w:r>
                  <w:r w:rsidRPr="00F66D55">
                    <w:rPr>
                      <w:rStyle w:val="divdocumentleft-box"/>
                    </w:rPr>
                    <w:t xml:space="preserve"> </w:t>
                  </w:r>
                  <w:r w:rsidRPr="00F66D55">
                    <w:rPr>
                      <w:rStyle w:val="documenteducationjobcity"/>
                    </w:rPr>
                    <w:t>New Delhi</w:t>
                  </w:r>
                  <w:r w:rsidRPr="00F66D55">
                    <w:rPr>
                      <w:rStyle w:val="divdocumentleft-box"/>
                    </w:rPr>
                    <w:t xml:space="preserve"> </w:t>
                  </w:r>
                </w:p>
                <w:p w14:paraId="5E234637" w14:textId="77777777" w:rsidR="00FB21C7" w:rsidRDefault="00000000">
                  <w:pPr>
                    <w:pStyle w:val="documentleft-boxsectiontitle"/>
                    <w:pBdr>
                      <w:bottom w:val="single" w:sz="8" w:space="0" w:color="2C5A77"/>
                    </w:pBdr>
                    <w:spacing w:before="300" w:after="200" w:line="340" w:lineRule="atLeast"/>
                    <w:ind w:left="480" w:right="360"/>
                    <w:rPr>
                      <w:rStyle w:val="divdocumentleft-box"/>
                      <w:b/>
                      <w:bCs/>
                      <w:caps/>
                      <w:color w:val="2C5A77"/>
                      <w:spacing w:val="10"/>
                      <w:sz w:val="28"/>
                      <w:szCs w:val="28"/>
                    </w:rPr>
                  </w:pPr>
                  <w:r>
                    <w:rPr>
                      <w:rStyle w:val="divdocumentleft-box"/>
                      <w:b/>
                      <w:bCs/>
                      <w:caps/>
                      <w:color w:val="2C5A77"/>
                      <w:spacing w:val="10"/>
                      <w:sz w:val="28"/>
                      <w:szCs w:val="28"/>
                    </w:rPr>
                    <w:t>Certifications</w:t>
                  </w:r>
                </w:p>
                <w:p w14:paraId="20DD5886" w14:textId="77777777" w:rsidR="00F66D55" w:rsidRPr="00F66D55" w:rsidRDefault="00000000" w:rsidP="00C866C6">
                  <w:pPr>
                    <w:pStyle w:val="divdocumentulli"/>
                    <w:numPr>
                      <w:ilvl w:val="0"/>
                      <w:numId w:val="6"/>
                    </w:numPr>
                    <w:pBdr>
                      <w:left w:val="none" w:sz="0" w:space="0" w:color="auto"/>
                    </w:pBdr>
                    <w:spacing w:line="320" w:lineRule="atLeast"/>
                    <w:ind w:right="360"/>
                    <w:jc w:val="both"/>
                    <w:rPr>
                      <w:rStyle w:val="divdocumentleft-box"/>
                      <w:color w:val="46464E"/>
                    </w:rPr>
                  </w:pPr>
                  <w:r w:rsidRPr="00F66D55">
                    <w:rPr>
                      <w:rStyle w:val="divdocumentleft-box"/>
                      <w:color w:val="46464E"/>
                    </w:rPr>
                    <w:t>Computer Hardware &amp; Network Mainten</w:t>
                  </w:r>
                  <w:r w:rsidR="00444664" w:rsidRPr="00F66D55">
                    <w:rPr>
                      <w:rStyle w:val="divdocumentleft-box"/>
                      <w:color w:val="46464E"/>
                    </w:rPr>
                    <w:t>ance (July 2015 to August 2016).</w:t>
                  </w:r>
                </w:p>
                <w:p w14:paraId="7A089160" w14:textId="77777777" w:rsidR="00F66D55" w:rsidRPr="00F66D55" w:rsidRDefault="00444664" w:rsidP="00C866C6">
                  <w:pPr>
                    <w:pStyle w:val="divdocumentulli"/>
                    <w:numPr>
                      <w:ilvl w:val="0"/>
                      <w:numId w:val="6"/>
                    </w:numPr>
                    <w:pBdr>
                      <w:left w:val="none" w:sz="0" w:space="0" w:color="auto"/>
                    </w:pBdr>
                    <w:spacing w:line="320" w:lineRule="atLeast"/>
                    <w:ind w:right="360"/>
                    <w:jc w:val="both"/>
                    <w:rPr>
                      <w:rStyle w:val="divdocumentleft-box"/>
                      <w:color w:val="46464E"/>
                    </w:rPr>
                  </w:pPr>
                  <w:r w:rsidRPr="00F66D55">
                    <w:rPr>
                      <w:rStyle w:val="divdocumentleft-box"/>
                      <w:color w:val="46464E"/>
                    </w:rPr>
                    <w:t>Scored 80% marks during the course term.</w:t>
                  </w:r>
                </w:p>
                <w:p w14:paraId="41ADFA51" w14:textId="706BFE52" w:rsidR="00FB21C7" w:rsidRPr="00F66D55" w:rsidRDefault="00444664" w:rsidP="00C866C6">
                  <w:pPr>
                    <w:pStyle w:val="divdocumentulli"/>
                    <w:numPr>
                      <w:ilvl w:val="0"/>
                      <w:numId w:val="6"/>
                    </w:numPr>
                    <w:pBdr>
                      <w:left w:val="none" w:sz="0" w:space="0" w:color="auto"/>
                    </w:pBdr>
                    <w:spacing w:line="320" w:lineRule="atLeast"/>
                    <w:ind w:right="360"/>
                    <w:jc w:val="both"/>
                    <w:rPr>
                      <w:rStyle w:val="divdocumentleft-box"/>
                      <w:color w:val="46464E"/>
                    </w:rPr>
                  </w:pPr>
                  <w:r w:rsidRPr="00F66D55">
                    <w:rPr>
                      <w:rStyle w:val="divdocumentleft-box"/>
                      <w:color w:val="46464E"/>
                    </w:rPr>
                    <w:t>Pursued from I.T.I. PUSA, Govt. of NCT Delhi, India.</w:t>
                  </w:r>
                </w:p>
                <w:p w14:paraId="4A68BA36" w14:textId="77777777" w:rsidR="00FB21C7" w:rsidRPr="00F66D55" w:rsidRDefault="00000000">
                  <w:pPr>
                    <w:pStyle w:val="documentleft-boxsectiontitle"/>
                    <w:pBdr>
                      <w:bottom w:val="single" w:sz="8" w:space="0" w:color="2C5A77"/>
                    </w:pBdr>
                    <w:spacing w:before="300" w:after="200" w:line="340" w:lineRule="atLeast"/>
                    <w:ind w:left="480" w:right="360"/>
                    <w:rPr>
                      <w:rStyle w:val="divdocumentleft-box"/>
                      <w:b/>
                      <w:bCs/>
                      <w:caps/>
                      <w:color w:val="2C5A77"/>
                      <w:spacing w:val="10"/>
                      <w:sz w:val="28"/>
                      <w:szCs w:val="28"/>
                      <w:u w:val="single"/>
                    </w:rPr>
                  </w:pPr>
                  <w:r w:rsidRPr="00F66D55">
                    <w:rPr>
                      <w:rStyle w:val="divdocumentleft-box"/>
                      <w:b/>
                      <w:bCs/>
                      <w:caps/>
                      <w:color w:val="2C5A77"/>
                      <w:spacing w:val="10"/>
                      <w:sz w:val="28"/>
                      <w:szCs w:val="28"/>
                      <w:u w:val="single"/>
                    </w:rPr>
                    <w:t>Additional Information</w:t>
                  </w:r>
                </w:p>
                <w:p w14:paraId="3C9A45E9" w14:textId="77777777" w:rsidR="00F66D55" w:rsidRPr="00F66D55" w:rsidRDefault="00444664" w:rsidP="00C866C6">
                  <w:pPr>
                    <w:pStyle w:val="p"/>
                    <w:numPr>
                      <w:ilvl w:val="0"/>
                      <w:numId w:val="5"/>
                    </w:numPr>
                    <w:spacing w:line="320" w:lineRule="atLeast"/>
                    <w:ind w:right="360"/>
                    <w:jc w:val="both"/>
                    <w:rPr>
                      <w:rStyle w:val="divdocumentleft-box"/>
                      <w:color w:val="46464E"/>
                    </w:rPr>
                  </w:pPr>
                  <w:r w:rsidRPr="00F66D55">
                    <w:rPr>
                      <w:rStyle w:val="divdocumentleft-box"/>
                      <w:b/>
                      <w:bCs/>
                      <w:color w:val="46464E"/>
                    </w:rPr>
                    <w:t>Father’s Name</w:t>
                  </w:r>
                  <w:r w:rsidRPr="00F66D55">
                    <w:rPr>
                      <w:rStyle w:val="divdocumentleft-box"/>
                      <w:color w:val="46464E"/>
                    </w:rPr>
                    <w:t>: Laxman Dass Thakur</w:t>
                  </w:r>
                </w:p>
                <w:p w14:paraId="74E5E360" w14:textId="77777777" w:rsidR="00F66D55" w:rsidRPr="00F66D55" w:rsidRDefault="00444664" w:rsidP="00C866C6">
                  <w:pPr>
                    <w:pStyle w:val="p"/>
                    <w:numPr>
                      <w:ilvl w:val="0"/>
                      <w:numId w:val="5"/>
                    </w:numPr>
                    <w:spacing w:line="320" w:lineRule="atLeast"/>
                    <w:ind w:right="360"/>
                    <w:jc w:val="both"/>
                    <w:rPr>
                      <w:rStyle w:val="divdocumentleft-box"/>
                      <w:color w:val="46464E"/>
                    </w:rPr>
                  </w:pPr>
                  <w:r w:rsidRPr="00F66D55">
                    <w:rPr>
                      <w:rStyle w:val="divdocumentleft-box"/>
                      <w:b/>
                      <w:bCs/>
                      <w:color w:val="46464E"/>
                    </w:rPr>
                    <w:t>Father’s Occupation</w:t>
                  </w:r>
                  <w:r w:rsidRPr="00F66D55">
                    <w:rPr>
                      <w:rStyle w:val="divdocumentleft-box"/>
                      <w:color w:val="46464E"/>
                    </w:rPr>
                    <w:t>: Retired from TP-DDL in April 2023.</w:t>
                  </w:r>
                </w:p>
                <w:p w14:paraId="2C16717F" w14:textId="77777777" w:rsidR="00F66D55" w:rsidRPr="00F66D55" w:rsidRDefault="00444664" w:rsidP="00C866C6">
                  <w:pPr>
                    <w:pStyle w:val="p"/>
                    <w:numPr>
                      <w:ilvl w:val="0"/>
                      <w:numId w:val="5"/>
                    </w:numPr>
                    <w:spacing w:line="320" w:lineRule="atLeast"/>
                    <w:ind w:right="360"/>
                    <w:jc w:val="both"/>
                    <w:rPr>
                      <w:rStyle w:val="divdocumentleft-box"/>
                      <w:color w:val="46464E"/>
                    </w:rPr>
                  </w:pPr>
                  <w:r w:rsidRPr="00F66D55">
                    <w:rPr>
                      <w:rStyle w:val="divdocumentleft-box"/>
                      <w:b/>
                      <w:bCs/>
                      <w:color w:val="46464E"/>
                    </w:rPr>
                    <w:t>Mother’s Name</w:t>
                  </w:r>
                  <w:r w:rsidRPr="00F66D55">
                    <w:rPr>
                      <w:rStyle w:val="divdocumentleft-box"/>
                      <w:color w:val="46464E"/>
                    </w:rPr>
                    <w:t>: Manju Thakur</w:t>
                  </w:r>
                </w:p>
                <w:p w14:paraId="33896B75" w14:textId="77777777" w:rsidR="00F66D55" w:rsidRPr="00F66D55" w:rsidRDefault="00444664" w:rsidP="00C866C6">
                  <w:pPr>
                    <w:pStyle w:val="p"/>
                    <w:numPr>
                      <w:ilvl w:val="0"/>
                      <w:numId w:val="5"/>
                    </w:numPr>
                    <w:spacing w:line="320" w:lineRule="atLeast"/>
                    <w:ind w:right="360"/>
                    <w:jc w:val="both"/>
                    <w:rPr>
                      <w:rStyle w:val="divdocumentleft-box"/>
                      <w:color w:val="46464E"/>
                    </w:rPr>
                  </w:pPr>
                  <w:r w:rsidRPr="00F66D55">
                    <w:rPr>
                      <w:rStyle w:val="divdocumentleft-box"/>
                      <w:b/>
                      <w:bCs/>
                      <w:color w:val="46464E"/>
                    </w:rPr>
                    <w:t>Mother’s Occupation</w:t>
                  </w:r>
                  <w:r w:rsidRPr="00F66D55">
                    <w:rPr>
                      <w:rStyle w:val="divdocumentleft-box"/>
                      <w:color w:val="46464E"/>
                    </w:rPr>
                    <w:t>: Homemaker</w:t>
                  </w:r>
                </w:p>
                <w:p w14:paraId="6C635EDF" w14:textId="77777777" w:rsidR="00F66D55" w:rsidRPr="00F66D55" w:rsidRDefault="00444664" w:rsidP="00C866C6">
                  <w:pPr>
                    <w:pStyle w:val="p"/>
                    <w:numPr>
                      <w:ilvl w:val="0"/>
                      <w:numId w:val="5"/>
                    </w:numPr>
                    <w:spacing w:line="320" w:lineRule="atLeast"/>
                    <w:ind w:right="360"/>
                    <w:jc w:val="both"/>
                    <w:rPr>
                      <w:rStyle w:val="divdocumentleft-box"/>
                      <w:color w:val="46464E"/>
                    </w:rPr>
                  </w:pPr>
                  <w:r w:rsidRPr="00F66D55">
                    <w:rPr>
                      <w:rStyle w:val="divdocumentleft-box"/>
                      <w:b/>
                      <w:bCs/>
                      <w:color w:val="46464E"/>
                    </w:rPr>
                    <w:t>Marital Status</w:t>
                  </w:r>
                  <w:r w:rsidRPr="00F66D55">
                    <w:rPr>
                      <w:rStyle w:val="divdocumentleft-box"/>
                      <w:color w:val="46464E"/>
                    </w:rPr>
                    <w:t>: Unmarried.</w:t>
                  </w:r>
                </w:p>
                <w:p w14:paraId="20282A46" w14:textId="559FBEB1" w:rsidR="00444664" w:rsidRPr="00F66D55" w:rsidRDefault="00444664" w:rsidP="00C866C6">
                  <w:pPr>
                    <w:pStyle w:val="p"/>
                    <w:numPr>
                      <w:ilvl w:val="0"/>
                      <w:numId w:val="5"/>
                    </w:numPr>
                    <w:spacing w:line="320" w:lineRule="atLeast"/>
                    <w:ind w:right="360"/>
                    <w:jc w:val="both"/>
                    <w:rPr>
                      <w:rStyle w:val="divdocumentleft-box"/>
                      <w:color w:val="46464E"/>
                    </w:rPr>
                  </w:pPr>
                  <w:r w:rsidRPr="00F66D55">
                    <w:rPr>
                      <w:rStyle w:val="divdocumentleft-box"/>
                      <w:b/>
                      <w:bCs/>
                      <w:color w:val="46464E"/>
                    </w:rPr>
                    <w:t>Siblings</w:t>
                  </w:r>
                  <w:r w:rsidRPr="00F66D55">
                    <w:rPr>
                      <w:rStyle w:val="divdocumentleft-box"/>
                      <w:color w:val="46464E"/>
                    </w:rPr>
                    <w:t>: 3</w:t>
                  </w:r>
                </w:p>
                <w:p w14:paraId="16356742" w14:textId="77777777" w:rsidR="00444664" w:rsidRPr="00F66D55" w:rsidRDefault="00444664" w:rsidP="00444664">
                  <w:pPr>
                    <w:pStyle w:val="p"/>
                    <w:spacing w:line="320" w:lineRule="atLeast"/>
                    <w:ind w:right="360"/>
                    <w:rPr>
                      <w:rStyle w:val="divdocumentleft-box"/>
                      <w:b/>
                      <w:bCs/>
                      <w:caps/>
                      <w:color w:val="2C5A77"/>
                      <w:spacing w:val="10"/>
                      <w:sz w:val="36"/>
                      <w:szCs w:val="36"/>
                    </w:rPr>
                  </w:pPr>
                  <w:r w:rsidRPr="00F66D55">
                    <w:rPr>
                      <w:rStyle w:val="divdocumentleft-box"/>
                      <w:b/>
                      <w:bCs/>
                      <w:caps/>
                      <w:color w:val="2C5A77"/>
                      <w:spacing w:val="10"/>
                      <w:sz w:val="36"/>
                      <w:szCs w:val="36"/>
                    </w:rPr>
                    <w:t xml:space="preserve">     </w:t>
                  </w:r>
                </w:p>
                <w:p w14:paraId="017E8D35" w14:textId="1B2ACAE2" w:rsidR="00444664" w:rsidRDefault="00444664" w:rsidP="00444664">
                  <w:pPr>
                    <w:pStyle w:val="p"/>
                    <w:spacing w:line="320" w:lineRule="atLeast"/>
                    <w:ind w:right="360"/>
                    <w:rPr>
                      <w:rStyle w:val="divdocumentleft-box"/>
                      <w:b/>
                      <w:bCs/>
                      <w:caps/>
                      <w:color w:val="2C5A77"/>
                      <w:spacing w:val="10"/>
                      <w:sz w:val="28"/>
                      <w:szCs w:val="28"/>
                      <w:u w:val="single"/>
                    </w:rPr>
                  </w:pPr>
                  <w:r>
                    <w:rPr>
                      <w:rStyle w:val="divdocumentleft-box"/>
                      <w:b/>
                      <w:bCs/>
                      <w:caps/>
                      <w:color w:val="2C5A77"/>
                      <w:spacing w:val="10"/>
                      <w:sz w:val="28"/>
                      <w:szCs w:val="28"/>
                    </w:rPr>
                    <w:t xml:space="preserve">      </w:t>
                  </w:r>
                  <w:r w:rsidR="00F66D55">
                    <w:rPr>
                      <w:rStyle w:val="divdocumentleft-box"/>
                      <w:b/>
                      <w:bCs/>
                      <w:caps/>
                      <w:color w:val="2C5A77"/>
                      <w:spacing w:val="10"/>
                      <w:sz w:val="28"/>
                      <w:szCs w:val="28"/>
                      <w:u w:val="single"/>
                    </w:rPr>
                    <w:t>HOBBIES</w:t>
                  </w:r>
                </w:p>
                <w:p w14:paraId="09A8B1A5" w14:textId="77777777" w:rsidR="00F66D55" w:rsidRDefault="00F66D55" w:rsidP="00444664">
                  <w:pPr>
                    <w:pStyle w:val="p"/>
                    <w:spacing w:line="320" w:lineRule="atLeast"/>
                    <w:ind w:right="360"/>
                    <w:rPr>
                      <w:rStyle w:val="divdocumentleft-box"/>
                      <w:b/>
                      <w:bCs/>
                      <w:caps/>
                      <w:color w:val="2C5A77"/>
                      <w:spacing w:val="10"/>
                      <w:sz w:val="28"/>
                      <w:szCs w:val="28"/>
                      <w:u w:val="single"/>
                    </w:rPr>
                  </w:pPr>
                </w:p>
                <w:p w14:paraId="570544D0" w14:textId="77777777" w:rsidR="00FB21C7" w:rsidRPr="00F66D55" w:rsidRDefault="00F66D55" w:rsidP="00C866C6">
                  <w:pPr>
                    <w:pStyle w:val="p"/>
                    <w:numPr>
                      <w:ilvl w:val="0"/>
                      <w:numId w:val="12"/>
                    </w:numPr>
                    <w:spacing w:line="320" w:lineRule="atLeast"/>
                    <w:ind w:right="360"/>
                    <w:jc w:val="both"/>
                    <w:rPr>
                      <w:rStyle w:val="divdocumentleft-box"/>
                      <w:color w:val="46464E"/>
                    </w:rPr>
                  </w:pPr>
                  <w:r w:rsidRPr="00F66D55">
                    <w:rPr>
                      <w:rStyle w:val="divdocumentleft-box"/>
                      <w:color w:val="46464E"/>
                    </w:rPr>
                    <w:t>Travelling/Exploring</w:t>
                  </w:r>
                </w:p>
                <w:p w14:paraId="4AF422B2" w14:textId="77777777" w:rsidR="00F66D55" w:rsidRPr="00F66D55" w:rsidRDefault="00F66D55" w:rsidP="00C866C6">
                  <w:pPr>
                    <w:pStyle w:val="p"/>
                    <w:numPr>
                      <w:ilvl w:val="0"/>
                      <w:numId w:val="12"/>
                    </w:numPr>
                    <w:spacing w:line="320" w:lineRule="atLeast"/>
                    <w:ind w:right="360"/>
                    <w:jc w:val="both"/>
                    <w:rPr>
                      <w:rStyle w:val="divdocumentleft-box"/>
                      <w:color w:val="46464E"/>
                    </w:rPr>
                  </w:pPr>
                  <w:r w:rsidRPr="00F66D55">
                    <w:rPr>
                      <w:rStyle w:val="divdocumentleft-box"/>
                      <w:color w:val="46464E"/>
                    </w:rPr>
                    <w:t>Movies/Web Series</w:t>
                  </w:r>
                </w:p>
                <w:p w14:paraId="5D97EBBB" w14:textId="77777777" w:rsidR="00F66D55" w:rsidRPr="00F66D55" w:rsidRDefault="00F66D55" w:rsidP="00C866C6">
                  <w:pPr>
                    <w:pStyle w:val="p"/>
                    <w:numPr>
                      <w:ilvl w:val="0"/>
                      <w:numId w:val="12"/>
                    </w:numPr>
                    <w:spacing w:line="320" w:lineRule="atLeast"/>
                    <w:ind w:right="360"/>
                    <w:jc w:val="both"/>
                    <w:rPr>
                      <w:rStyle w:val="divdocumentleft-box"/>
                      <w:color w:val="46464E"/>
                    </w:rPr>
                  </w:pPr>
                  <w:r w:rsidRPr="00F66D55">
                    <w:rPr>
                      <w:rStyle w:val="divdocumentleft-box"/>
                      <w:color w:val="46464E"/>
                    </w:rPr>
                    <w:t>Riding Bike</w:t>
                  </w:r>
                </w:p>
                <w:p w14:paraId="245C1900" w14:textId="77777777" w:rsidR="00F66D55" w:rsidRPr="00F66D55" w:rsidRDefault="00F66D55" w:rsidP="00C866C6">
                  <w:pPr>
                    <w:pStyle w:val="p"/>
                    <w:numPr>
                      <w:ilvl w:val="0"/>
                      <w:numId w:val="12"/>
                    </w:numPr>
                    <w:spacing w:line="320" w:lineRule="atLeast"/>
                    <w:ind w:right="360"/>
                    <w:jc w:val="both"/>
                    <w:rPr>
                      <w:rStyle w:val="divdocumentleft-box"/>
                      <w:color w:val="46464E"/>
                    </w:rPr>
                  </w:pPr>
                  <w:r w:rsidRPr="00F66D55">
                    <w:rPr>
                      <w:rStyle w:val="divdocumentleft-box"/>
                      <w:color w:val="46464E"/>
                    </w:rPr>
                    <w:t>Music Listening</w:t>
                  </w:r>
                </w:p>
                <w:p w14:paraId="0F9641FE" w14:textId="3EAAC4F1" w:rsidR="00F66D55" w:rsidRPr="00F66D55" w:rsidRDefault="00F66D55" w:rsidP="00C866C6">
                  <w:pPr>
                    <w:pStyle w:val="p"/>
                    <w:numPr>
                      <w:ilvl w:val="0"/>
                      <w:numId w:val="12"/>
                    </w:numPr>
                    <w:spacing w:line="320" w:lineRule="atLeast"/>
                    <w:ind w:right="360"/>
                    <w:jc w:val="both"/>
                    <w:rPr>
                      <w:rStyle w:val="divdocumentleft-box"/>
                      <w:color w:val="46464E"/>
                      <w:sz w:val="20"/>
                      <w:szCs w:val="20"/>
                      <w:u w:val="single"/>
                    </w:rPr>
                  </w:pPr>
                  <w:r w:rsidRPr="00F66D55">
                    <w:rPr>
                      <w:rStyle w:val="divdocumentleft-box"/>
                      <w:color w:val="46464E"/>
                    </w:rPr>
                    <w:t>Car Enthusiast</w:t>
                  </w:r>
                </w:p>
              </w:tc>
            </w:tr>
            <w:tr w:rsidR="00444664" w14:paraId="516060FE" w14:textId="77777777" w:rsidTr="00F66D55">
              <w:trPr>
                <w:tblCellSpacing w:w="0" w:type="dxa"/>
              </w:trPr>
              <w:tc>
                <w:tcPr>
                  <w:tcW w:w="7655" w:type="dxa"/>
                  <w:tcMar>
                    <w:top w:w="0" w:type="dxa"/>
                    <w:left w:w="160" w:type="dxa"/>
                    <w:bottom w:w="0" w:type="dxa"/>
                    <w:right w:w="120" w:type="dxa"/>
                  </w:tcMar>
                </w:tcPr>
                <w:p w14:paraId="08E196BC" w14:textId="77777777" w:rsidR="00444664" w:rsidRDefault="00444664" w:rsidP="00444664">
                  <w:pPr>
                    <w:pStyle w:val="documentname"/>
                    <w:pBdr>
                      <w:bottom w:val="none" w:sz="0" w:space="0" w:color="auto"/>
                    </w:pBdr>
                    <w:spacing w:line="720" w:lineRule="exact"/>
                    <w:ind w:right="360"/>
                    <w:rPr>
                      <w:rStyle w:val="span"/>
                    </w:rPr>
                  </w:pPr>
                </w:p>
              </w:tc>
            </w:tr>
          </w:tbl>
          <w:p w14:paraId="2F3D7A87" w14:textId="77777777" w:rsidR="00FB21C7" w:rsidRDefault="00FB21C7">
            <w:pPr>
              <w:rPr>
                <w:color w:val="46464E"/>
                <w:sz w:val="20"/>
                <w:szCs w:val="20"/>
              </w:rPr>
            </w:pPr>
          </w:p>
        </w:tc>
        <w:tc>
          <w:tcPr>
            <w:tcW w:w="4480" w:type="dxa"/>
            <w:shd w:val="clear" w:color="auto" w:fill="2C5A77"/>
            <w:tcMar>
              <w:top w:w="800" w:type="dxa"/>
              <w:left w:w="0" w:type="dxa"/>
              <w:bottom w:w="600" w:type="dxa"/>
              <w:right w:w="0" w:type="dxa"/>
            </w:tcMar>
            <w:hideMark/>
          </w:tcPr>
          <w:tbl>
            <w:tblPr>
              <w:tblStyle w:val="addresstable"/>
              <w:tblW w:w="0" w:type="auto"/>
              <w:tblCellSpacing w:w="0" w:type="dxa"/>
              <w:tblInd w:w="500" w:type="dxa"/>
              <w:tblLayout w:type="fixed"/>
              <w:tblCellMar>
                <w:left w:w="0" w:type="dxa"/>
                <w:right w:w="0" w:type="dxa"/>
              </w:tblCellMar>
              <w:tblLook w:val="05E0" w:firstRow="1" w:lastRow="1" w:firstColumn="1" w:lastColumn="1" w:noHBand="0" w:noVBand="1"/>
            </w:tblPr>
            <w:tblGrid>
              <w:gridCol w:w="599"/>
              <w:gridCol w:w="3381"/>
            </w:tblGrid>
            <w:tr w:rsidR="00FB21C7" w14:paraId="6E4A5A97" w14:textId="77777777">
              <w:trPr>
                <w:tblCellSpacing w:w="0" w:type="dxa"/>
              </w:trPr>
              <w:tc>
                <w:tcPr>
                  <w:tcW w:w="600" w:type="dxa"/>
                  <w:tcMar>
                    <w:top w:w="40" w:type="dxa"/>
                    <w:left w:w="0" w:type="dxa"/>
                    <w:bottom w:w="100" w:type="dxa"/>
                    <w:right w:w="200" w:type="dxa"/>
                  </w:tcMar>
                  <w:vAlign w:val="center"/>
                  <w:hideMark/>
                </w:tcPr>
                <w:p w14:paraId="6492563F" w14:textId="77777777" w:rsidR="00FB21C7" w:rsidRDefault="00000000">
                  <w:pPr>
                    <w:pStyle w:val="div"/>
                    <w:spacing w:line="320" w:lineRule="atLeast"/>
                    <w:rPr>
                      <w:rStyle w:val="adrsfirstcell"/>
                      <w:color w:val="FFFFFF"/>
                      <w:sz w:val="20"/>
                      <w:szCs w:val="20"/>
                    </w:rPr>
                  </w:pPr>
                  <w:r>
                    <w:rPr>
                      <w:rStyle w:val="adrsfirstcell"/>
                      <w:noProof/>
                      <w:color w:val="FFFFFF"/>
                      <w:sz w:val="20"/>
                      <w:szCs w:val="20"/>
                    </w:rPr>
                    <w:lastRenderedPageBreak/>
                    <w:drawing>
                      <wp:inline distT="0" distB="0" distL="0" distR="0" wp14:anchorId="50A732CF" wp14:editId="39550DE9">
                        <wp:extent cx="228938" cy="229072"/>
                        <wp:effectExtent l="0" t="0" r="0" b="0"/>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5"/>
                                <a:stretch>
                                  <a:fillRect/>
                                </a:stretch>
                              </pic:blipFill>
                              <pic:spPr>
                                <a:xfrm>
                                  <a:off x="0" y="0"/>
                                  <a:ext cx="228938" cy="229072"/>
                                </a:xfrm>
                                <a:prstGeom prst="rect">
                                  <a:avLst/>
                                </a:prstGeom>
                              </pic:spPr>
                            </pic:pic>
                          </a:graphicData>
                        </a:graphic>
                      </wp:inline>
                    </w:drawing>
                  </w:r>
                </w:p>
              </w:tc>
              <w:tc>
                <w:tcPr>
                  <w:tcW w:w="3400" w:type="dxa"/>
                  <w:tcMar>
                    <w:top w:w="0" w:type="dxa"/>
                    <w:left w:w="0" w:type="dxa"/>
                    <w:bottom w:w="100" w:type="dxa"/>
                    <w:right w:w="600" w:type="dxa"/>
                  </w:tcMar>
                  <w:vAlign w:val="center"/>
                  <w:hideMark/>
                </w:tcPr>
                <w:p w14:paraId="5D039A7B" w14:textId="77777777" w:rsidR="00FB21C7" w:rsidRDefault="00000000">
                  <w:pPr>
                    <w:pStyle w:val="div"/>
                    <w:spacing w:line="320" w:lineRule="atLeast"/>
                    <w:rPr>
                      <w:rStyle w:val="adrssecondcell"/>
                      <w:color w:val="FFFFFF"/>
                      <w:sz w:val="20"/>
                      <w:szCs w:val="20"/>
                    </w:rPr>
                  </w:pPr>
                  <w:r>
                    <w:rPr>
                      <w:rStyle w:val="span"/>
                      <w:color w:val="FFFFFF"/>
                      <w:sz w:val="20"/>
                      <w:szCs w:val="20"/>
                    </w:rPr>
                    <w:t>327/328, 2nd Flr, Balaji Enclave, Pocket-11B, Rohini Sec-23, New Delhi, India 110085</w:t>
                  </w:r>
                </w:p>
              </w:tc>
            </w:tr>
            <w:tr w:rsidR="00FB21C7" w14:paraId="0366E6BF" w14:textId="77777777">
              <w:trPr>
                <w:tblCellSpacing w:w="0" w:type="dxa"/>
              </w:trPr>
              <w:tc>
                <w:tcPr>
                  <w:tcW w:w="600" w:type="dxa"/>
                  <w:tcMar>
                    <w:top w:w="40" w:type="dxa"/>
                    <w:left w:w="0" w:type="dxa"/>
                    <w:bottom w:w="100" w:type="dxa"/>
                    <w:right w:w="200" w:type="dxa"/>
                  </w:tcMar>
                  <w:vAlign w:val="center"/>
                  <w:hideMark/>
                </w:tcPr>
                <w:p w14:paraId="35824100" w14:textId="77777777" w:rsidR="00FB21C7" w:rsidRDefault="00000000">
                  <w:pPr>
                    <w:pStyle w:val="div"/>
                    <w:spacing w:line="320" w:lineRule="atLeast"/>
                    <w:rPr>
                      <w:rStyle w:val="adrsfirstcell"/>
                      <w:color w:val="FFFFFF"/>
                      <w:sz w:val="20"/>
                      <w:szCs w:val="20"/>
                    </w:rPr>
                  </w:pPr>
                  <w:r>
                    <w:rPr>
                      <w:rStyle w:val="adrsfirstcell"/>
                      <w:noProof/>
                      <w:color w:val="FFFFFF"/>
                      <w:sz w:val="20"/>
                      <w:szCs w:val="20"/>
                    </w:rPr>
                    <w:drawing>
                      <wp:inline distT="0" distB="0" distL="0" distR="0" wp14:anchorId="0F036DE7" wp14:editId="119BEA9F">
                        <wp:extent cx="228938" cy="229072"/>
                        <wp:effectExtent l="0" t="0" r="0" b="0"/>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6"/>
                                <a:stretch>
                                  <a:fillRect/>
                                </a:stretch>
                              </pic:blipFill>
                              <pic:spPr>
                                <a:xfrm>
                                  <a:off x="0" y="0"/>
                                  <a:ext cx="228938" cy="229072"/>
                                </a:xfrm>
                                <a:prstGeom prst="rect">
                                  <a:avLst/>
                                </a:prstGeom>
                              </pic:spPr>
                            </pic:pic>
                          </a:graphicData>
                        </a:graphic>
                      </wp:inline>
                    </w:drawing>
                  </w:r>
                </w:p>
              </w:tc>
              <w:tc>
                <w:tcPr>
                  <w:tcW w:w="3400" w:type="dxa"/>
                  <w:tcMar>
                    <w:top w:w="0" w:type="dxa"/>
                    <w:left w:w="0" w:type="dxa"/>
                    <w:bottom w:w="100" w:type="dxa"/>
                    <w:right w:w="600" w:type="dxa"/>
                  </w:tcMar>
                  <w:vAlign w:val="center"/>
                  <w:hideMark/>
                </w:tcPr>
                <w:p w14:paraId="61047770" w14:textId="77777777" w:rsidR="00FB21C7" w:rsidRDefault="00000000">
                  <w:pPr>
                    <w:pStyle w:val="div"/>
                    <w:spacing w:line="320" w:lineRule="atLeast"/>
                    <w:rPr>
                      <w:rStyle w:val="adrssecondcell"/>
                      <w:color w:val="FFFFFF"/>
                      <w:sz w:val="20"/>
                      <w:szCs w:val="20"/>
                    </w:rPr>
                  </w:pPr>
                  <w:r>
                    <w:rPr>
                      <w:rStyle w:val="span"/>
                      <w:color w:val="FFFFFF"/>
                      <w:sz w:val="20"/>
                      <w:szCs w:val="20"/>
                    </w:rPr>
                    <w:t>9818512363</w:t>
                  </w:r>
                </w:p>
              </w:tc>
            </w:tr>
            <w:tr w:rsidR="00FB21C7" w14:paraId="4430902D" w14:textId="77777777">
              <w:trPr>
                <w:tblCellSpacing w:w="0" w:type="dxa"/>
              </w:trPr>
              <w:tc>
                <w:tcPr>
                  <w:tcW w:w="600" w:type="dxa"/>
                  <w:tcMar>
                    <w:top w:w="40" w:type="dxa"/>
                    <w:left w:w="0" w:type="dxa"/>
                    <w:bottom w:w="100" w:type="dxa"/>
                    <w:right w:w="200" w:type="dxa"/>
                  </w:tcMar>
                  <w:vAlign w:val="center"/>
                  <w:hideMark/>
                </w:tcPr>
                <w:p w14:paraId="1DAEE5CF" w14:textId="77777777" w:rsidR="00FB21C7" w:rsidRDefault="00000000">
                  <w:pPr>
                    <w:pStyle w:val="div"/>
                    <w:spacing w:line="320" w:lineRule="atLeast"/>
                    <w:rPr>
                      <w:rStyle w:val="adrsfirstcell"/>
                      <w:color w:val="FFFFFF"/>
                      <w:sz w:val="20"/>
                      <w:szCs w:val="20"/>
                    </w:rPr>
                  </w:pPr>
                  <w:r>
                    <w:rPr>
                      <w:rStyle w:val="adrsfirstcell"/>
                      <w:noProof/>
                      <w:color w:val="FFFFFF"/>
                      <w:sz w:val="20"/>
                      <w:szCs w:val="20"/>
                    </w:rPr>
                    <w:drawing>
                      <wp:inline distT="0" distB="0" distL="0" distR="0" wp14:anchorId="258495FA" wp14:editId="6A7A64D8">
                        <wp:extent cx="228938" cy="229072"/>
                        <wp:effectExtent l="0" t="0" r="0" b="0"/>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7"/>
                                <a:stretch>
                                  <a:fillRect/>
                                </a:stretch>
                              </pic:blipFill>
                              <pic:spPr>
                                <a:xfrm>
                                  <a:off x="0" y="0"/>
                                  <a:ext cx="228938" cy="229072"/>
                                </a:xfrm>
                                <a:prstGeom prst="rect">
                                  <a:avLst/>
                                </a:prstGeom>
                              </pic:spPr>
                            </pic:pic>
                          </a:graphicData>
                        </a:graphic>
                      </wp:inline>
                    </w:drawing>
                  </w:r>
                </w:p>
              </w:tc>
              <w:tc>
                <w:tcPr>
                  <w:tcW w:w="3400" w:type="dxa"/>
                  <w:tcMar>
                    <w:top w:w="0" w:type="dxa"/>
                    <w:left w:w="0" w:type="dxa"/>
                    <w:bottom w:w="100" w:type="dxa"/>
                    <w:right w:w="600" w:type="dxa"/>
                  </w:tcMar>
                  <w:vAlign w:val="center"/>
                  <w:hideMark/>
                </w:tcPr>
                <w:p w14:paraId="59B3076C" w14:textId="77777777" w:rsidR="00FB21C7" w:rsidRDefault="00000000">
                  <w:pPr>
                    <w:pStyle w:val="div"/>
                    <w:spacing w:line="320" w:lineRule="atLeast"/>
                    <w:rPr>
                      <w:rStyle w:val="adrssecondcell"/>
                      <w:color w:val="FFFFFF"/>
                      <w:sz w:val="20"/>
                      <w:szCs w:val="20"/>
                    </w:rPr>
                  </w:pPr>
                  <w:r>
                    <w:rPr>
                      <w:rStyle w:val="adrssecondcell"/>
                      <w:color w:val="FFFFFF"/>
                      <w:sz w:val="20"/>
                      <w:szCs w:val="20"/>
                    </w:rPr>
                    <w:t>mohitthakur96@yahoo.com</w:t>
                  </w:r>
                </w:p>
              </w:tc>
            </w:tr>
          </w:tbl>
          <w:p w14:paraId="1617F54D" w14:textId="77777777" w:rsidR="00FB21C7" w:rsidRDefault="00000000">
            <w:pPr>
              <w:pStyle w:val="documentright-boxsectiontitle"/>
              <w:pBdr>
                <w:bottom w:val="single" w:sz="8" w:space="0" w:color="FFFFFF"/>
                <w:right w:val="none" w:sz="0" w:space="25" w:color="auto"/>
              </w:pBdr>
              <w:spacing w:before="300" w:line="340" w:lineRule="atLeast"/>
              <w:ind w:left="500" w:right="500"/>
              <w:rPr>
                <w:rStyle w:val="documentdocumentrightcell"/>
                <w:b/>
                <w:bCs/>
                <w:caps/>
                <w:spacing w:val="10"/>
                <w:sz w:val="28"/>
                <w:szCs w:val="28"/>
                <w:shd w:val="clear" w:color="auto" w:fill="auto"/>
              </w:rPr>
            </w:pPr>
            <w:r>
              <w:rPr>
                <w:rStyle w:val="documentdocumentrightcell"/>
                <w:b/>
                <w:bCs/>
                <w:caps/>
                <w:spacing w:val="10"/>
                <w:sz w:val="28"/>
                <w:szCs w:val="28"/>
                <w:shd w:val="clear" w:color="auto" w:fill="auto"/>
              </w:rPr>
              <w:t>Skills</w:t>
            </w:r>
          </w:p>
          <w:p w14:paraId="302A547B" w14:textId="77777777" w:rsidR="00FB21C7" w:rsidRDefault="00000000">
            <w:pPr>
              <w:pStyle w:val="divdocumentulli"/>
              <w:numPr>
                <w:ilvl w:val="0"/>
                <w:numId w:val="3"/>
              </w:numPr>
              <w:pBdr>
                <w:left w:val="none" w:sz="0" w:space="0" w:color="auto"/>
              </w:pBdr>
              <w:spacing w:before="200" w:line="320" w:lineRule="atLeast"/>
              <w:ind w:left="740" w:right="500" w:hanging="232"/>
              <w:rPr>
                <w:rStyle w:val="documentdocumentrightcell"/>
                <w:color w:val="FFFFFF"/>
                <w:sz w:val="20"/>
                <w:szCs w:val="20"/>
                <w:shd w:val="clear" w:color="auto" w:fill="auto"/>
              </w:rPr>
            </w:pPr>
            <w:r>
              <w:rPr>
                <w:rStyle w:val="documentdocumentrightcell"/>
                <w:color w:val="FFFFFF"/>
                <w:sz w:val="20"/>
                <w:szCs w:val="20"/>
                <w:shd w:val="clear" w:color="auto" w:fill="auto"/>
              </w:rPr>
              <w:t>IT systems implementation</w:t>
            </w:r>
          </w:p>
          <w:p w14:paraId="62F7AD6D" w14:textId="77777777" w:rsidR="00FB21C7" w:rsidRDefault="00000000">
            <w:pPr>
              <w:pStyle w:val="divdocumentulli"/>
              <w:numPr>
                <w:ilvl w:val="0"/>
                <w:numId w:val="3"/>
              </w:numPr>
              <w:spacing w:line="320" w:lineRule="atLeast"/>
              <w:ind w:left="740" w:right="500" w:hanging="232"/>
              <w:rPr>
                <w:rStyle w:val="documentdocumentrightcell"/>
                <w:color w:val="FFFFFF"/>
                <w:sz w:val="20"/>
                <w:szCs w:val="20"/>
                <w:shd w:val="clear" w:color="auto" w:fill="auto"/>
              </w:rPr>
            </w:pPr>
            <w:r>
              <w:rPr>
                <w:rStyle w:val="documentdocumentrightcell"/>
                <w:color w:val="FFFFFF"/>
                <w:sz w:val="20"/>
                <w:szCs w:val="20"/>
                <w:shd w:val="clear" w:color="auto" w:fill="auto"/>
              </w:rPr>
              <w:t>Computer systems efficiency</w:t>
            </w:r>
          </w:p>
          <w:p w14:paraId="52C51805" w14:textId="77777777" w:rsidR="00FB21C7" w:rsidRDefault="00000000">
            <w:pPr>
              <w:pStyle w:val="divdocumentulli"/>
              <w:numPr>
                <w:ilvl w:val="0"/>
                <w:numId w:val="3"/>
              </w:numPr>
              <w:spacing w:line="320" w:lineRule="atLeast"/>
              <w:ind w:left="740" w:right="500" w:hanging="232"/>
              <w:rPr>
                <w:rStyle w:val="documentdocumentrightcell"/>
                <w:color w:val="FFFFFF"/>
                <w:sz w:val="20"/>
                <w:szCs w:val="20"/>
                <w:shd w:val="clear" w:color="auto" w:fill="auto"/>
              </w:rPr>
            </w:pPr>
            <w:r>
              <w:rPr>
                <w:rStyle w:val="documentdocumentrightcell"/>
                <w:color w:val="FFFFFF"/>
                <w:sz w:val="20"/>
                <w:szCs w:val="20"/>
                <w:shd w:val="clear" w:color="auto" w:fill="auto"/>
              </w:rPr>
              <w:t>System performance and functionality</w:t>
            </w:r>
          </w:p>
          <w:p w14:paraId="6E376775" w14:textId="77777777" w:rsidR="00FB21C7" w:rsidRDefault="00000000">
            <w:pPr>
              <w:pStyle w:val="divdocumentulli"/>
              <w:numPr>
                <w:ilvl w:val="0"/>
                <w:numId w:val="3"/>
              </w:numPr>
              <w:spacing w:line="320" w:lineRule="atLeast"/>
              <w:ind w:left="740" w:right="500" w:hanging="232"/>
              <w:rPr>
                <w:rStyle w:val="documentdocumentrightcell"/>
                <w:color w:val="FFFFFF"/>
                <w:sz w:val="20"/>
                <w:szCs w:val="20"/>
                <w:shd w:val="clear" w:color="auto" w:fill="auto"/>
              </w:rPr>
            </w:pPr>
            <w:r>
              <w:rPr>
                <w:rStyle w:val="documentdocumentrightcell"/>
                <w:color w:val="FFFFFF"/>
                <w:sz w:val="20"/>
                <w:szCs w:val="20"/>
                <w:shd w:val="clear" w:color="auto" w:fill="auto"/>
              </w:rPr>
              <w:t>System wiring</w:t>
            </w:r>
          </w:p>
          <w:p w14:paraId="5E88E611" w14:textId="77777777" w:rsidR="00FB21C7" w:rsidRDefault="00000000">
            <w:pPr>
              <w:pStyle w:val="divdocumentulli"/>
              <w:numPr>
                <w:ilvl w:val="0"/>
                <w:numId w:val="3"/>
              </w:numPr>
              <w:spacing w:line="320" w:lineRule="atLeast"/>
              <w:ind w:left="740" w:right="500" w:hanging="232"/>
              <w:rPr>
                <w:rStyle w:val="documentdocumentrightcell"/>
                <w:color w:val="FFFFFF"/>
                <w:sz w:val="20"/>
                <w:szCs w:val="20"/>
                <w:shd w:val="clear" w:color="auto" w:fill="auto"/>
              </w:rPr>
            </w:pPr>
            <w:r>
              <w:rPr>
                <w:rStyle w:val="documentdocumentrightcell"/>
                <w:color w:val="FFFFFF"/>
                <w:sz w:val="20"/>
                <w:szCs w:val="20"/>
                <w:shd w:val="clear" w:color="auto" w:fill="auto"/>
              </w:rPr>
              <w:t>Computer systems knowledge</w:t>
            </w:r>
          </w:p>
          <w:p w14:paraId="44EF100A" w14:textId="77777777" w:rsidR="00FB21C7" w:rsidRDefault="00000000">
            <w:pPr>
              <w:pStyle w:val="divdocumentulli"/>
              <w:numPr>
                <w:ilvl w:val="0"/>
                <w:numId w:val="3"/>
              </w:numPr>
              <w:spacing w:line="320" w:lineRule="atLeast"/>
              <w:ind w:left="740" w:right="500" w:hanging="232"/>
              <w:rPr>
                <w:rStyle w:val="documentdocumentrightcell"/>
                <w:color w:val="FFFFFF"/>
                <w:sz w:val="20"/>
                <w:szCs w:val="20"/>
                <w:shd w:val="clear" w:color="auto" w:fill="auto"/>
              </w:rPr>
            </w:pPr>
            <w:r>
              <w:rPr>
                <w:rStyle w:val="documentdocumentrightcell"/>
                <w:color w:val="FFFFFF"/>
                <w:sz w:val="20"/>
                <w:szCs w:val="20"/>
                <w:shd w:val="clear" w:color="auto" w:fill="auto"/>
              </w:rPr>
              <w:t>Systems testing</w:t>
            </w:r>
          </w:p>
          <w:p w14:paraId="22471EC2" w14:textId="77777777" w:rsidR="00FB21C7" w:rsidRDefault="00000000">
            <w:pPr>
              <w:pStyle w:val="divdocumentulli"/>
              <w:numPr>
                <w:ilvl w:val="0"/>
                <w:numId w:val="3"/>
              </w:numPr>
              <w:spacing w:line="320" w:lineRule="atLeast"/>
              <w:ind w:left="740" w:right="500" w:hanging="232"/>
              <w:rPr>
                <w:rStyle w:val="documentdocumentrightcell"/>
                <w:color w:val="FFFFFF"/>
                <w:sz w:val="20"/>
                <w:szCs w:val="20"/>
                <w:shd w:val="clear" w:color="auto" w:fill="auto"/>
              </w:rPr>
            </w:pPr>
            <w:r>
              <w:rPr>
                <w:rStyle w:val="documentdocumentrightcell"/>
                <w:color w:val="FFFFFF"/>
                <w:sz w:val="20"/>
                <w:szCs w:val="20"/>
                <w:shd w:val="clear" w:color="auto" w:fill="auto"/>
              </w:rPr>
              <w:t>Network support</w:t>
            </w:r>
          </w:p>
          <w:p w14:paraId="1D73CB20" w14:textId="77777777" w:rsidR="00FB21C7" w:rsidRDefault="00000000">
            <w:pPr>
              <w:pStyle w:val="divdocumentulli"/>
              <w:numPr>
                <w:ilvl w:val="0"/>
                <w:numId w:val="3"/>
              </w:numPr>
              <w:spacing w:line="320" w:lineRule="atLeast"/>
              <w:ind w:left="740" w:right="500" w:hanging="232"/>
              <w:rPr>
                <w:rStyle w:val="documentdocumentrightcell"/>
                <w:color w:val="FFFFFF"/>
                <w:sz w:val="20"/>
                <w:szCs w:val="20"/>
                <w:shd w:val="clear" w:color="auto" w:fill="auto"/>
              </w:rPr>
            </w:pPr>
            <w:r>
              <w:rPr>
                <w:rStyle w:val="documentdocumentrightcell"/>
                <w:color w:val="FFFFFF"/>
                <w:sz w:val="20"/>
                <w:szCs w:val="20"/>
                <w:shd w:val="clear" w:color="auto" w:fill="auto"/>
              </w:rPr>
              <w:t>Staff assistance</w:t>
            </w:r>
          </w:p>
          <w:p w14:paraId="7E444B82" w14:textId="77777777" w:rsidR="00FB21C7" w:rsidRDefault="00000000">
            <w:pPr>
              <w:pStyle w:val="divdocumentulli"/>
              <w:numPr>
                <w:ilvl w:val="0"/>
                <w:numId w:val="3"/>
              </w:numPr>
              <w:spacing w:line="320" w:lineRule="atLeast"/>
              <w:ind w:left="740" w:right="500" w:hanging="232"/>
              <w:rPr>
                <w:rStyle w:val="documentdocumentrightcell"/>
                <w:color w:val="FFFFFF"/>
                <w:sz w:val="20"/>
                <w:szCs w:val="20"/>
                <w:shd w:val="clear" w:color="auto" w:fill="auto"/>
              </w:rPr>
            </w:pPr>
            <w:r>
              <w:rPr>
                <w:rStyle w:val="documentdocumentrightcell"/>
                <w:color w:val="FFFFFF"/>
                <w:sz w:val="20"/>
                <w:szCs w:val="20"/>
                <w:shd w:val="clear" w:color="auto" w:fill="auto"/>
              </w:rPr>
              <w:t>Component installation</w:t>
            </w:r>
          </w:p>
          <w:p w14:paraId="1D11C5F8" w14:textId="77777777" w:rsidR="00FB21C7" w:rsidRDefault="00000000">
            <w:pPr>
              <w:pStyle w:val="divdocumentulli"/>
              <w:numPr>
                <w:ilvl w:val="0"/>
                <w:numId w:val="3"/>
              </w:numPr>
              <w:spacing w:line="320" w:lineRule="atLeast"/>
              <w:ind w:left="740" w:right="500" w:hanging="232"/>
              <w:rPr>
                <w:rStyle w:val="documentdocumentrightcell"/>
                <w:color w:val="FFFFFF"/>
                <w:sz w:val="20"/>
                <w:szCs w:val="20"/>
                <w:shd w:val="clear" w:color="auto" w:fill="auto"/>
              </w:rPr>
            </w:pPr>
            <w:r>
              <w:rPr>
                <w:rStyle w:val="documentdocumentrightcell"/>
                <w:color w:val="FFFFFF"/>
                <w:sz w:val="20"/>
                <w:szCs w:val="20"/>
                <w:shd w:val="clear" w:color="auto" w:fill="auto"/>
              </w:rPr>
              <w:t>Computer proficiency</w:t>
            </w:r>
          </w:p>
          <w:p w14:paraId="4DE48BCA" w14:textId="77777777" w:rsidR="00FB21C7" w:rsidRDefault="00000000">
            <w:pPr>
              <w:pStyle w:val="divdocumentulli"/>
              <w:numPr>
                <w:ilvl w:val="0"/>
                <w:numId w:val="4"/>
              </w:numPr>
              <w:spacing w:line="320" w:lineRule="atLeast"/>
              <w:ind w:left="740" w:right="500" w:hanging="232"/>
              <w:rPr>
                <w:rStyle w:val="documentdocumentrightcell"/>
                <w:color w:val="FFFFFF"/>
                <w:sz w:val="20"/>
                <w:szCs w:val="20"/>
                <w:shd w:val="clear" w:color="auto" w:fill="auto"/>
              </w:rPr>
            </w:pPr>
            <w:r>
              <w:rPr>
                <w:rStyle w:val="documentdocumentrightcell"/>
                <w:color w:val="FFFFFF"/>
                <w:sz w:val="20"/>
                <w:szCs w:val="20"/>
                <w:shd w:val="clear" w:color="auto" w:fill="auto"/>
              </w:rPr>
              <w:t>Multitasking abilities</w:t>
            </w:r>
          </w:p>
          <w:p w14:paraId="53D3B646" w14:textId="77777777" w:rsidR="00FB21C7" w:rsidRDefault="00000000">
            <w:pPr>
              <w:pStyle w:val="divdocumentulli"/>
              <w:numPr>
                <w:ilvl w:val="0"/>
                <w:numId w:val="4"/>
              </w:numPr>
              <w:spacing w:line="320" w:lineRule="atLeast"/>
              <w:ind w:left="740" w:right="500" w:hanging="232"/>
              <w:rPr>
                <w:rStyle w:val="documentdocumentrightcell"/>
                <w:color w:val="FFFFFF"/>
                <w:sz w:val="20"/>
                <w:szCs w:val="20"/>
                <w:shd w:val="clear" w:color="auto" w:fill="auto"/>
              </w:rPr>
            </w:pPr>
            <w:r>
              <w:rPr>
                <w:rStyle w:val="documentdocumentrightcell"/>
                <w:color w:val="FFFFFF"/>
                <w:sz w:val="20"/>
                <w:szCs w:val="20"/>
                <w:shd w:val="clear" w:color="auto" w:fill="auto"/>
              </w:rPr>
              <w:t>Verbal and written communication</w:t>
            </w:r>
          </w:p>
          <w:p w14:paraId="7C0478DD" w14:textId="77777777" w:rsidR="00FB21C7" w:rsidRDefault="00000000">
            <w:pPr>
              <w:pStyle w:val="divdocumentulli"/>
              <w:numPr>
                <w:ilvl w:val="0"/>
                <w:numId w:val="4"/>
              </w:numPr>
              <w:spacing w:line="320" w:lineRule="atLeast"/>
              <w:ind w:left="740" w:right="500" w:hanging="232"/>
              <w:rPr>
                <w:rStyle w:val="documentdocumentrightcell"/>
                <w:color w:val="FFFFFF"/>
                <w:sz w:val="20"/>
                <w:szCs w:val="20"/>
                <w:shd w:val="clear" w:color="auto" w:fill="auto"/>
              </w:rPr>
            </w:pPr>
            <w:r>
              <w:rPr>
                <w:rStyle w:val="documentdocumentrightcell"/>
                <w:color w:val="FFFFFF"/>
                <w:sz w:val="20"/>
                <w:szCs w:val="20"/>
                <w:shd w:val="clear" w:color="auto" w:fill="auto"/>
              </w:rPr>
              <w:t>Microsoft Office</w:t>
            </w:r>
          </w:p>
          <w:p w14:paraId="529DA388" w14:textId="77777777" w:rsidR="00FB21C7" w:rsidRDefault="00000000">
            <w:pPr>
              <w:pStyle w:val="divdocumentulli"/>
              <w:numPr>
                <w:ilvl w:val="0"/>
                <w:numId w:val="4"/>
              </w:numPr>
              <w:spacing w:line="320" w:lineRule="atLeast"/>
              <w:ind w:left="740" w:right="500" w:hanging="232"/>
              <w:rPr>
                <w:rStyle w:val="documentdocumentrightcell"/>
                <w:color w:val="FFFFFF"/>
                <w:sz w:val="20"/>
                <w:szCs w:val="20"/>
                <w:shd w:val="clear" w:color="auto" w:fill="auto"/>
              </w:rPr>
            </w:pPr>
            <w:r>
              <w:rPr>
                <w:rStyle w:val="documentdocumentrightcell"/>
                <w:color w:val="FFFFFF"/>
                <w:sz w:val="20"/>
                <w:szCs w:val="20"/>
                <w:shd w:val="clear" w:color="auto" w:fill="auto"/>
              </w:rPr>
              <w:t>Networking Hardware Installation</w:t>
            </w:r>
          </w:p>
          <w:p w14:paraId="04976BF5" w14:textId="77777777" w:rsidR="00FB21C7" w:rsidRDefault="00000000">
            <w:pPr>
              <w:pStyle w:val="divdocumentulli"/>
              <w:numPr>
                <w:ilvl w:val="0"/>
                <w:numId w:val="4"/>
              </w:numPr>
              <w:spacing w:line="320" w:lineRule="atLeast"/>
              <w:ind w:left="740" w:right="500" w:hanging="232"/>
              <w:rPr>
                <w:rStyle w:val="documentdocumentrightcell"/>
                <w:color w:val="FFFFFF"/>
                <w:sz w:val="20"/>
                <w:szCs w:val="20"/>
                <w:shd w:val="clear" w:color="auto" w:fill="auto"/>
              </w:rPr>
            </w:pPr>
            <w:r>
              <w:rPr>
                <w:rStyle w:val="documentdocumentrightcell"/>
                <w:color w:val="FFFFFF"/>
                <w:sz w:val="20"/>
                <w:szCs w:val="20"/>
                <w:shd w:val="clear" w:color="auto" w:fill="auto"/>
              </w:rPr>
              <w:t>Helpdesk administration</w:t>
            </w:r>
          </w:p>
          <w:p w14:paraId="4015376C" w14:textId="77777777" w:rsidR="00FB21C7" w:rsidRDefault="00000000">
            <w:pPr>
              <w:pStyle w:val="divdocumentulli"/>
              <w:numPr>
                <w:ilvl w:val="0"/>
                <w:numId w:val="4"/>
              </w:numPr>
              <w:spacing w:line="320" w:lineRule="atLeast"/>
              <w:ind w:left="740" w:right="500" w:hanging="232"/>
              <w:rPr>
                <w:rStyle w:val="documentdocumentrightcell"/>
                <w:color w:val="FFFFFF"/>
                <w:sz w:val="20"/>
                <w:szCs w:val="20"/>
                <w:shd w:val="clear" w:color="auto" w:fill="auto"/>
              </w:rPr>
            </w:pPr>
            <w:r>
              <w:rPr>
                <w:rStyle w:val="documentdocumentrightcell"/>
                <w:color w:val="FFFFFF"/>
                <w:sz w:val="20"/>
                <w:szCs w:val="20"/>
                <w:shd w:val="clear" w:color="auto" w:fill="auto"/>
              </w:rPr>
              <w:t>TCP/IP</w:t>
            </w:r>
          </w:p>
          <w:p w14:paraId="08FC0487" w14:textId="77777777" w:rsidR="00FB21C7" w:rsidRDefault="00000000">
            <w:pPr>
              <w:pStyle w:val="divdocumentulli"/>
              <w:numPr>
                <w:ilvl w:val="0"/>
                <w:numId w:val="4"/>
              </w:numPr>
              <w:spacing w:line="320" w:lineRule="atLeast"/>
              <w:ind w:left="740" w:right="500" w:hanging="232"/>
              <w:rPr>
                <w:rStyle w:val="documentdocumentrightcell"/>
                <w:color w:val="FFFFFF"/>
                <w:sz w:val="20"/>
                <w:szCs w:val="20"/>
                <w:shd w:val="clear" w:color="auto" w:fill="auto"/>
              </w:rPr>
            </w:pPr>
            <w:r>
              <w:rPr>
                <w:rStyle w:val="documentdocumentrightcell"/>
                <w:color w:val="FFFFFF"/>
                <w:sz w:val="20"/>
                <w:szCs w:val="20"/>
                <w:shd w:val="clear" w:color="auto" w:fill="auto"/>
              </w:rPr>
              <w:t>Data recovery</w:t>
            </w:r>
          </w:p>
          <w:p w14:paraId="47465DCC" w14:textId="77777777" w:rsidR="00FB21C7" w:rsidRDefault="00000000">
            <w:pPr>
              <w:pStyle w:val="divdocumentulli"/>
              <w:numPr>
                <w:ilvl w:val="0"/>
                <w:numId w:val="4"/>
              </w:numPr>
              <w:spacing w:line="320" w:lineRule="atLeast"/>
              <w:ind w:left="740" w:right="500" w:hanging="232"/>
              <w:rPr>
                <w:rStyle w:val="documentdocumentrightcell"/>
                <w:color w:val="FFFFFF"/>
                <w:sz w:val="20"/>
                <w:szCs w:val="20"/>
                <w:shd w:val="clear" w:color="auto" w:fill="auto"/>
              </w:rPr>
            </w:pPr>
            <w:r>
              <w:rPr>
                <w:rStyle w:val="documentdocumentrightcell"/>
                <w:color w:val="FFFFFF"/>
                <w:sz w:val="20"/>
                <w:szCs w:val="20"/>
                <w:shd w:val="clear" w:color="auto" w:fill="auto"/>
              </w:rPr>
              <w:t>Desktop support</w:t>
            </w:r>
          </w:p>
          <w:p w14:paraId="71894222" w14:textId="77777777" w:rsidR="00FB21C7" w:rsidRDefault="00000000">
            <w:pPr>
              <w:pStyle w:val="divdocumentulli"/>
              <w:numPr>
                <w:ilvl w:val="0"/>
                <w:numId w:val="4"/>
              </w:numPr>
              <w:spacing w:line="320" w:lineRule="atLeast"/>
              <w:ind w:left="740" w:right="500" w:hanging="232"/>
              <w:rPr>
                <w:rStyle w:val="documentdocumentrightcell"/>
                <w:color w:val="FFFFFF"/>
                <w:sz w:val="20"/>
                <w:szCs w:val="20"/>
                <w:shd w:val="clear" w:color="auto" w:fill="auto"/>
              </w:rPr>
            </w:pPr>
            <w:r>
              <w:rPr>
                <w:rStyle w:val="documentdocumentrightcell"/>
                <w:color w:val="FFFFFF"/>
                <w:sz w:val="20"/>
                <w:szCs w:val="20"/>
                <w:shd w:val="clear" w:color="auto" w:fill="auto"/>
              </w:rPr>
              <w:t>Software diagnosis</w:t>
            </w:r>
          </w:p>
          <w:p w14:paraId="39BB0930" w14:textId="77777777" w:rsidR="00FB21C7" w:rsidRDefault="00000000">
            <w:pPr>
              <w:pStyle w:val="divdocumentulli"/>
              <w:numPr>
                <w:ilvl w:val="0"/>
                <w:numId w:val="4"/>
              </w:numPr>
              <w:spacing w:line="320" w:lineRule="atLeast"/>
              <w:ind w:left="740" w:right="500" w:hanging="232"/>
              <w:rPr>
                <w:rStyle w:val="documentdocumentrightcell"/>
                <w:color w:val="FFFFFF"/>
                <w:sz w:val="20"/>
                <w:szCs w:val="20"/>
                <w:shd w:val="clear" w:color="auto" w:fill="auto"/>
              </w:rPr>
            </w:pPr>
            <w:r>
              <w:rPr>
                <w:rStyle w:val="documentdocumentrightcell"/>
                <w:color w:val="FFFFFF"/>
                <w:sz w:val="20"/>
                <w:szCs w:val="20"/>
                <w:shd w:val="clear" w:color="auto" w:fill="auto"/>
              </w:rPr>
              <w:t>Technical issues analysis</w:t>
            </w:r>
          </w:p>
        </w:tc>
      </w:tr>
    </w:tbl>
    <w:p w14:paraId="0BFEFFC7" w14:textId="77777777" w:rsidR="00FB21C7" w:rsidRDefault="00000000">
      <w:pPr>
        <w:spacing w:line="20" w:lineRule="auto"/>
        <w:rPr>
          <w:color w:val="46464E"/>
          <w:sz w:val="20"/>
          <w:szCs w:val="20"/>
        </w:rPr>
      </w:pPr>
      <w:r>
        <w:rPr>
          <w:color w:val="FFFFFF"/>
          <w:sz w:val="2"/>
        </w:rPr>
        <w:t>.</w:t>
      </w:r>
    </w:p>
    <w:sectPr w:rsidR="00FB21C7">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embedRegular r:id="rId1" w:fontKey="{B8E814D6-A4E6-4758-96D6-FA3EEDA51885}"/>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C090D324">
      <w:start w:val="1"/>
      <w:numFmt w:val="bullet"/>
      <w:lvlText w:val=""/>
      <w:lvlJc w:val="left"/>
      <w:pPr>
        <w:ind w:left="720" w:hanging="360"/>
      </w:pPr>
      <w:rPr>
        <w:rFonts w:ascii="Symbol" w:hAnsi="Symbol"/>
      </w:rPr>
    </w:lvl>
    <w:lvl w:ilvl="1" w:tplc="C39810A2">
      <w:start w:val="1"/>
      <w:numFmt w:val="bullet"/>
      <w:lvlText w:val="o"/>
      <w:lvlJc w:val="left"/>
      <w:pPr>
        <w:tabs>
          <w:tab w:val="num" w:pos="1440"/>
        </w:tabs>
        <w:ind w:left="1440" w:hanging="360"/>
      </w:pPr>
      <w:rPr>
        <w:rFonts w:ascii="Courier New" w:hAnsi="Courier New"/>
      </w:rPr>
    </w:lvl>
    <w:lvl w:ilvl="2" w:tplc="7E54DAFA">
      <w:start w:val="1"/>
      <w:numFmt w:val="bullet"/>
      <w:lvlText w:val=""/>
      <w:lvlJc w:val="left"/>
      <w:pPr>
        <w:tabs>
          <w:tab w:val="num" w:pos="2160"/>
        </w:tabs>
        <w:ind w:left="2160" w:hanging="360"/>
      </w:pPr>
      <w:rPr>
        <w:rFonts w:ascii="Wingdings" w:hAnsi="Wingdings"/>
      </w:rPr>
    </w:lvl>
    <w:lvl w:ilvl="3" w:tplc="27649248">
      <w:start w:val="1"/>
      <w:numFmt w:val="bullet"/>
      <w:lvlText w:val=""/>
      <w:lvlJc w:val="left"/>
      <w:pPr>
        <w:tabs>
          <w:tab w:val="num" w:pos="2880"/>
        </w:tabs>
        <w:ind w:left="2880" w:hanging="360"/>
      </w:pPr>
      <w:rPr>
        <w:rFonts w:ascii="Symbol" w:hAnsi="Symbol"/>
      </w:rPr>
    </w:lvl>
    <w:lvl w:ilvl="4" w:tplc="5E009EE4">
      <w:start w:val="1"/>
      <w:numFmt w:val="bullet"/>
      <w:lvlText w:val="o"/>
      <w:lvlJc w:val="left"/>
      <w:pPr>
        <w:tabs>
          <w:tab w:val="num" w:pos="3600"/>
        </w:tabs>
        <w:ind w:left="3600" w:hanging="360"/>
      </w:pPr>
      <w:rPr>
        <w:rFonts w:ascii="Courier New" w:hAnsi="Courier New"/>
      </w:rPr>
    </w:lvl>
    <w:lvl w:ilvl="5" w:tplc="2A021938">
      <w:start w:val="1"/>
      <w:numFmt w:val="bullet"/>
      <w:lvlText w:val=""/>
      <w:lvlJc w:val="left"/>
      <w:pPr>
        <w:tabs>
          <w:tab w:val="num" w:pos="4320"/>
        </w:tabs>
        <w:ind w:left="4320" w:hanging="360"/>
      </w:pPr>
      <w:rPr>
        <w:rFonts w:ascii="Wingdings" w:hAnsi="Wingdings"/>
      </w:rPr>
    </w:lvl>
    <w:lvl w:ilvl="6" w:tplc="D71611AC">
      <w:start w:val="1"/>
      <w:numFmt w:val="bullet"/>
      <w:lvlText w:val=""/>
      <w:lvlJc w:val="left"/>
      <w:pPr>
        <w:tabs>
          <w:tab w:val="num" w:pos="5040"/>
        </w:tabs>
        <w:ind w:left="5040" w:hanging="360"/>
      </w:pPr>
      <w:rPr>
        <w:rFonts w:ascii="Symbol" w:hAnsi="Symbol"/>
      </w:rPr>
    </w:lvl>
    <w:lvl w:ilvl="7" w:tplc="6FCAF370">
      <w:start w:val="1"/>
      <w:numFmt w:val="bullet"/>
      <w:lvlText w:val="o"/>
      <w:lvlJc w:val="left"/>
      <w:pPr>
        <w:tabs>
          <w:tab w:val="num" w:pos="5760"/>
        </w:tabs>
        <w:ind w:left="5760" w:hanging="360"/>
      </w:pPr>
      <w:rPr>
        <w:rFonts w:ascii="Courier New" w:hAnsi="Courier New"/>
      </w:rPr>
    </w:lvl>
    <w:lvl w:ilvl="8" w:tplc="A4BA14A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7586F67E">
      <w:start w:val="1"/>
      <w:numFmt w:val="bullet"/>
      <w:lvlText w:val=""/>
      <w:lvlJc w:val="left"/>
      <w:pPr>
        <w:ind w:left="720" w:hanging="360"/>
      </w:pPr>
      <w:rPr>
        <w:rFonts w:ascii="Symbol" w:hAnsi="Symbol"/>
      </w:rPr>
    </w:lvl>
    <w:lvl w:ilvl="1" w:tplc="FF8AE718">
      <w:start w:val="1"/>
      <w:numFmt w:val="bullet"/>
      <w:lvlText w:val="o"/>
      <w:lvlJc w:val="left"/>
      <w:pPr>
        <w:tabs>
          <w:tab w:val="num" w:pos="1440"/>
        </w:tabs>
        <w:ind w:left="1440" w:hanging="360"/>
      </w:pPr>
      <w:rPr>
        <w:rFonts w:ascii="Courier New" w:hAnsi="Courier New"/>
      </w:rPr>
    </w:lvl>
    <w:lvl w:ilvl="2" w:tplc="0BC01272">
      <w:start w:val="1"/>
      <w:numFmt w:val="bullet"/>
      <w:lvlText w:val=""/>
      <w:lvlJc w:val="left"/>
      <w:pPr>
        <w:tabs>
          <w:tab w:val="num" w:pos="2160"/>
        </w:tabs>
        <w:ind w:left="2160" w:hanging="360"/>
      </w:pPr>
      <w:rPr>
        <w:rFonts w:ascii="Wingdings" w:hAnsi="Wingdings"/>
      </w:rPr>
    </w:lvl>
    <w:lvl w:ilvl="3" w:tplc="01348DE0">
      <w:start w:val="1"/>
      <w:numFmt w:val="bullet"/>
      <w:lvlText w:val=""/>
      <w:lvlJc w:val="left"/>
      <w:pPr>
        <w:tabs>
          <w:tab w:val="num" w:pos="2880"/>
        </w:tabs>
        <w:ind w:left="2880" w:hanging="360"/>
      </w:pPr>
      <w:rPr>
        <w:rFonts w:ascii="Symbol" w:hAnsi="Symbol"/>
      </w:rPr>
    </w:lvl>
    <w:lvl w:ilvl="4" w:tplc="452047E8">
      <w:start w:val="1"/>
      <w:numFmt w:val="bullet"/>
      <w:lvlText w:val="o"/>
      <w:lvlJc w:val="left"/>
      <w:pPr>
        <w:tabs>
          <w:tab w:val="num" w:pos="3600"/>
        </w:tabs>
        <w:ind w:left="3600" w:hanging="360"/>
      </w:pPr>
      <w:rPr>
        <w:rFonts w:ascii="Courier New" w:hAnsi="Courier New"/>
      </w:rPr>
    </w:lvl>
    <w:lvl w:ilvl="5" w:tplc="13482B2E">
      <w:start w:val="1"/>
      <w:numFmt w:val="bullet"/>
      <w:lvlText w:val=""/>
      <w:lvlJc w:val="left"/>
      <w:pPr>
        <w:tabs>
          <w:tab w:val="num" w:pos="4320"/>
        </w:tabs>
        <w:ind w:left="4320" w:hanging="360"/>
      </w:pPr>
      <w:rPr>
        <w:rFonts w:ascii="Wingdings" w:hAnsi="Wingdings"/>
      </w:rPr>
    </w:lvl>
    <w:lvl w:ilvl="6" w:tplc="C80CFFF0">
      <w:start w:val="1"/>
      <w:numFmt w:val="bullet"/>
      <w:lvlText w:val=""/>
      <w:lvlJc w:val="left"/>
      <w:pPr>
        <w:tabs>
          <w:tab w:val="num" w:pos="5040"/>
        </w:tabs>
        <w:ind w:left="5040" w:hanging="360"/>
      </w:pPr>
      <w:rPr>
        <w:rFonts w:ascii="Symbol" w:hAnsi="Symbol"/>
      </w:rPr>
    </w:lvl>
    <w:lvl w:ilvl="7" w:tplc="50E608D6">
      <w:start w:val="1"/>
      <w:numFmt w:val="bullet"/>
      <w:lvlText w:val="o"/>
      <w:lvlJc w:val="left"/>
      <w:pPr>
        <w:tabs>
          <w:tab w:val="num" w:pos="5760"/>
        </w:tabs>
        <w:ind w:left="5760" w:hanging="360"/>
      </w:pPr>
      <w:rPr>
        <w:rFonts w:ascii="Courier New" w:hAnsi="Courier New"/>
      </w:rPr>
    </w:lvl>
    <w:lvl w:ilvl="8" w:tplc="3684F8D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E62CD28">
      <w:start w:val="1"/>
      <w:numFmt w:val="bullet"/>
      <w:lvlText w:val=""/>
      <w:lvlJc w:val="left"/>
      <w:pPr>
        <w:ind w:left="720" w:hanging="360"/>
      </w:pPr>
      <w:rPr>
        <w:rFonts w:ascii="Symbol" w:hAnsi="Symbol"/>
      </w:rPr>
    </w:lvl>
    <w:lvl w:ilvl="1" w:tplc="230ABEAA">
      <w:start w:val="1"/>
      <w:numFmt w:val="bullet"/>
      <w:lvlText w:val="o"/>
      <w:lvlJc w:val="left"/>
      <w:pPr>
        <w:tabs>
          <w:tab w:val="num" w:pos="1440"/>
        </w:tabs>
        <w:ind w:left="1440" w:hanging="360"/>
      </w:pPr>
      <w:rPr>
        <w:rFonts w:ascii="Courier New" w:hAnsi="Courier New"/>
      </w:rPr>
    </w:lvl>
    <w:lvl w:ilvl="2" w:tplc="0382ED02">
      <w:start w:val="1"/>
      <w:numFmt w:val="bullet"/>
      <w:lvlText w:val=""/>
      <w:lvlJc w:val="left"/>
      <w:pPr>
        <w:tabs>
          <w:tab w:val="num" w:pos="2160"/>
        </w:tabs>
        <w:ind w:left="2160" w:hanging="360"/>
      </w:pPr>
      <w:rPr>
        <w:rFonts w:ascii="Wingdings" w:hAnsi="Wingdings"/>
      </w:rPr>
    </w:lvl>
    <w:lvl w:ilvl="3" w:tplc="04F21A24">
      <w:start w:val="1"/>
      <w:numFmt w:val="bullet"/>
      <w:lvlText w:val=""/>
      <w:lvlJc w:val="left"/>
      <w:pPr>
        <w:tabs>
          <w:tab w:val="num" w:pos="2880"/>
        </w:tabs>
        <w:ind w:left="2880" w:hanging="360"/>
      </w:pPr>
      <w:rPr>
        <w:rFonts w:ascii="Symbol" w:hAnsi="Symbol"/>
      </w:rPr>
    </w:lvl>
    <w:lvl w:ilvl="4" w:tplc="2F2C14FE">
      <w:start w:val="1"/>
      <w:numFmt w:val="bullet"/>
      <w:lvlText w:val="o"/>
      <w:lvlJc w:val="left"/>
      <w:pPr>
        <w:tabs>
          <w:tab w:val="num" w:pos="3600"/>
        </w:tabs>
        <w:ind w:left="3600" w:hanging="360"/>
      </w:pPr>
      <w:rPr>
        <w:rFonts w:ascii="Courier New" w:hAnsi="Courier New"/>
      </w:rPr>
    </w:lvl>
    <w:lvl w:ilvl="5" w:tplc="B8BC9FDE">
      <w:start w:val="1"/>
      <w:numFmt w:val="bullet"/>
      <w:lvlText w:val=""/>
      <w:lvlJc w:val="left"/>
      <w:pPr>
        <w:tabs>
          <w:tab w:val="num" w:pos="4320"/>
        </w:tabs>
        <w:ind w:left="4320" w:hanging="360"/>
      </w:pPr>
      <w:rPr>
        <w:rFonts w:ascii="Wingdings" w:hAnsi="Wingdings"/>
      </w:rPr>
    </w:lvl>
    <w:lvl w:ilvl="6" w:tplc="87821F38">
      <w:start w:val="1"/>
      <w:numFmt w:val="bullet"/>
      <w:lvlText w:val=""/>
      <w:lvlJc w:val="left"/>
      <w:pPr>
        <w:tabs>
          <w:tab w:val="num" w:pos="5040"/>
        </w:tabs>
        <w:ind w:left="5040" w:hanging="360"/>
      </w:pPr>
      <w:rPr>
        <w:rFonts w:ascii="Symbol" w:hAnsi="Symbol"/>
      </w:rPr>
    </w:lvl>
    <w:lvl w:ilvl="7" w:tplc="0EA89486">
      <w:start w:val="1"/>
      <w:numFmt w:val="bullet"/>
      <w:lvlText w:val="o"/>
      <w:lvlJc w:val="left"/>
      <w:pPr>
        <w:tabs>
          <w:tab w:val="num" w:pos="5760"/>
        </w:tabs>
        <w:ind w:left="5760" w:hanging="360"/>
      </w:pPr>
      <w:rPr>
        <w:rFonts w:ascii="Courier New" w:hAnsi="Courier New"/>
      </w:rPr>
    </w:lvl>
    <w:lvl w:ilvl="8" w:tplc="616A889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EC5E5E9E">
      <w:start w:val="1"/>
      <w:numFmt w:val="bullet"/>
      <w:lvlText w:val=""/>
      <w:lvlJc w:val="left"/>
      <w:pPr>
        <w:ind w:left="720" w:hanging="360"/>
      </w:pPr>
      <w:rPr>
        <w:rFonts w:ascii="Symbol" w:hAnsi="Symbol"/>
      </w:rPr>
    </w:lvl>
    <w:lvl w:ilvl="1" w:tplc="37B68D14">
      <w:start w:val="1"/>
      <w:numFmt w:val="bullet"/>
      <w:lvlText w:val="o"/>
      <w:lvlJc w:val="left"/>
      <w:pPr>
        <w:tabs>
          <w:tab w:val="num" w:pos="1440"/>
        </w:tabs>
        <w:ind w:left="1440" w:hanging="360"/>
      </w:pPr>
      <w:rPr>
        <w:rFonts w:ascii="Courier New" w:hAnsi="Courier New"/>
      </w:rPr>
    </w:lvl>
    <w:lvl w:ilvl="2" w:tplc="9D101FD8">
      <w:start w:val="1"/>
      <w:numFmt w:val="bullet"/>
      <w:lvlText w:val=""/>
      <w:lvlJc w:val="left"/>
      <w:pPr>
        <w:tabs>
          <w:tab w:val="num" w:pos="2160"/>
        </w:tabs>
        <w:ind w:left="2160" w:hanging="360"/>
      </w:pPr>
      <w:rPr>
        <w:rFonts w:ascii="Wingdings" w:hAnsi="Wingdings"/>
      </w:rPr>
    </w:lvl>
    <w:lvl w:ilvl="3" w:tplc="29EC939A">
      <w:start w:val="1"/>
      <w:numFmt w:val="bullet"/>
      <w:lvlText w:val=""/>
      <w:lvlJc w:val="left"/>
      <w:pPr>
        <w:tabs>
          <w:tab w:val="num" w:pos="2880"/>
        </w:tabs>
        <w:ind w:left="2880" w:hanging="360"/>
      </w:pPr>
      <w:rPr>
        <w:rFonts w:ascii="Symbol" w:hAnsi="Symbol"/>
      </w:rPr>
    </w:lvl>
    <w:lvl w:ilvl="4" w:tplc="2780BACE">
      <w:start w:val="1"/>
      <w:numFmt w:val="bullet"/>
      <w:lvlText w:val="o"/>
      <w:lvlJc w:val="left"/>
      <w:pPr>
        <w:tabs>
          <w:tab w:val="num" w:pos="3600"/>
        </w:tabs>
        <w:ind w:left="3600" w:hanging="360"/>
      </w:pPr>
      <w:rPr>
        <w:rFonts w:ascii="Courier New" w:hAnsi="Courier New"/>
      </w:rPr>
    </w:lvl>
    <w:lvl w:ilvl="5" w:tplc="FB50DBCE">
      <w:start w:val="1"/>
      <w:numFmt w:val="bullet"/>
      <w:lvlText w:val=""/>
      <w:lvlJc w:val="left"/>
      <w:pPr>
        <w:tabs>
          <w:tab w:val="num" w:pos="4320"/>
        </w:tabs>
        <w:ind w:left="4320" w:hanging="360"/>
      </w:pPr>
      <w:rPr>
        <w:rFonts w:ascii="Wingdings" w:hAnsi="Wingdings"/>
      </w:rPr>
    </w:lvl>
    <w:lvl w:ilvl="6" w:tplc="E736BD3A">
      <w:start w:val="1"/>
      <w:numFmt w:val="bullet"/>
      <w:lvlText w:val=""/>
      <w:lvlJc w:val="left"/>
      <w:pPr>
        <w:tabs>
          <w:tab w:val="num" w:pos="5040"/>
        </w:tabs>
        <w:ind w:left="5040" w:hanging="360"/>
      </w:pPr>
      <w:rPr>
        <w:rFonts w:ascii="Symbol" w:hAnsi="Symbol"/>
      </w:rPr>
    </w:lvl>
    <w:lvl w:ilvl="7" w:tplc="09E4BA84">
      <w:start w:val="1"/>
      <w:numFmt w:val="bullet"/>
      <w:lvlText w:val="o"/>
      <w:lvlJc w:val="left"/>
      <w:pPr>
        <w:tabs>
          <w:tab w:val="num" w:pos="5760"/>
        </w:tabs>
        <w:ind w:left="5760" w:hanging="360"/>
      </w:pPr>
      <w:rPr>
        <w:rFonts w:ascii="Courier New" w:hAnsi="Courier New"/>
      </w:rPr>
    </w:lvl>
    <w:lvl w:ilvl="8" w:tplc="0E124418">
      <w:start w:val="1"/>
      <w:numFmt w:val="bullet"/>
      <w:lvlText w:val=""/>
      <w:lvlJc w:val="left"/>
      <w:pPr>
        <w:tabs>
          <w:tab w:val="num" w:pos="6480"/>
        </w:tabs>
        <w:ind w:left="6480" w:hanging="360"/>
      </w:pPr>
      <w:rPr>
        <w:rFonts w:ascii="Wingdings" w:hAnsi="Wingdings"/>
      </w:rPr>
    </w:lvl>
  </w:abstractNum>
  <w:abstractNum w:abstractNumId="4" w15:restartNumberingAfterBreak="0">
    <w:nsid w:val="0B5A2590"/>
    <w:multiLevelType w:val="hybridMultilevel"/>
    <w:tmpl w:val="A3DA8FCA"/>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5" w15:restartNumberingAfterBreak="0">
    <w:nsid w:val="0ED064DB"/>
    <w:multiLevelType w:val="hybridMultilevel"/>
    <w:tmpl w:val="0388D182"/>
    <w:lvl w:ilvl="0" w:tplc="40090001">
      <w:start w:val="1"/>
      <w:numFmt w:val="bullet"/>
      <w:lvlText w:val=""/>
      <w:lvlJc w:val="left"/>
      <w:pPr>
        <w:ind w:left="1200" w:hanging="360"/>
      </w:pPr>
      <w:rPr>
        <w:rFonts w:ascii="Symbol" w:hAnsi="Symbol"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6" w15:restartNumberingAfterBreak="0">
    <w:nsid w:val="10B476E2"/>
    <w:multiLevelType w:val="hybridMultilevel"/>
    <w:tmpl w:val="10D4F8F4"/>
    <w:lvl w:ilvl="0" w:tplc="40090001">
      <w:start w:val="1"/>
      <w:numFmt w:val="bullet"/>
      <w:lvlText w:val=""/>
      <w:lvlJc w:val="left"/>
      <w:pPr>
        <w:ind w:left="1208" w:hanging="360"/>
      </w:pPr>
      <w:rPr>
        <w:rFonts w:ascii="Symbol" w:hAnsi="Symbol" w:hint="default"/>
      </w:rPr>
    </w:lvl>
    <w:lvl w:ilvl="1" w:tplc="40090003" w:tentative="1">
      <w:start w:val="1"/>
      <w:numFmt w:val="bullet"/>
      <w:lvlText w:val="o"/>
      <w:lvlJc w:val="left"/>
      <w:pPr>
        <w:ind w:left="1928" w:hanging="360"/>
      </w:pPr>
      <w:rPr>
        <w:rFonts w:ascii="Courier New" w:hAnsi="Courier New" w:cs="Courier New" w:hint="default"/>
      </w:rPr>
    </w:lvl>
    <w:lvl w:ilvl="2" w:tplc="40090005" w:tentative="1">
      <w:start w:val="1"/>
      <w:numFmt w:val="bullet"/>
      <w:lvlText w:val=""/>
      <w:lvlJc w:val="left"/>
      <w:pPr>
        <w:ind w:left="2648" w:hanging="360"/>
      </w:pPr>
      <w:rPr>
        <w:rFonts w:ascii="Wingdings" w:hAnsi="Wingdings" w:hint="default"/>
      </w:rPr>
    </w:lvl>
    <w:lvl w:ilvl="3" w:tplc="40090001" w:tentative="1">
      <w:start w:val="1"/>
      <w:numFmt w:val="bullet"/>
      <w:lvlText w:val=""/>
      <w:lvlJc w:val="left"/>
      <w:pPr>
        <w:ind w:left="3368" w:hanging="360"/>
      </w:pPr>
      <w:rPr>
        <w:rFonts w:ascii="Symbol" w:hAnsi="Symbol" w:hint="default"/>
      </w:rPr>
    </w:lvl>
    <w:lvl w:ilvl="4" w:tplc="40090003" w:tentative="1">
      <w:start w:val="1"/>
      <w:numFmt w:val="bullet"/>
      <w:lvlText w:val="o"/>
      <w:lvlJc w:val="left"/>
      <w:pPr>
        <w:ind w:left="4088" w:hanging="360"/>
      </w:pPr>
      <w:rPr>
        <w:rFonts w:ascii="Courier New" w:hAnsi="Courier New" w:cs="Courier New" w:hint="default"/>
      </w:rPr>
    </w:lvl>
    <w:lvl w:ilvl="5" w:tplc="40090005" w:tentative="1">
      <w:start w:val="1"/>
      <w:numFmt w:val="bullet"/>
      <w:lvlText w:val=""/>
      <w:lvlJc w:val="left"/>
      <w:pPr>
        <w:ind w:left="4808" w:hanging="360"/>
      </w:pPr>
      <w:rPr>
        <w:rFonts w:ascii="Wingdings" w:hAnsi="Wingdings" w:hint="default"/>
      </w:rPr>
    </w:lvl>
    <w:lvl w:ilvl="6" w:tplc="40090001" w:tentative="1">
      <w:start w:val="1"/>
      <w:numFmt w:val="bullet"/>
      <w:lvlText w:val=""/>
      <w:lvlJc w:val="left"/>
      <w:pPr>
        <w:ind w:left="5528" w:hanging="360"/>
      </w:pPr>
      <w:rPr>
        <w:rFonts w:ascii="Symbol" w:hAnsi="Symbol" w:hint="default"/>
      </w:rPr>
    </w:lvl>
    <w:lvl w:ilvl="7" w:tplc="40090003" w:tentative="1">
      <w:start w:val="1"/>
      <w:numFmt w:val="bullet"/>
      <w:lvlText w:val="o"/>
      <w:lvlJc w:val="left"/>
      <w:pPr>
        <w:ind w:left="6248" w:hanging="360"/>
      </w:pPr>
      <w:rPr>
        <w:rFonts w:ascii="Courier New" w:hAnsi="Courier New" w:cs="Courier New" w:hint="default"/>
      </w:rPr>
    </w:lvl>
    <w:lvl w:ilvl="8" w:tplc="40090005" w:tentative="1">
      <w:start w:val="1"/>
      <w:numFmt w:val="bullet"/>
      <w:lvlText w:val=""/>
      <w:lvlJc w:val="left"/>
      <w:pPr>
        <w:ind w:left="6968" w:hanging="360"/>
      </w:pPr>
      <w:rPr>
        <w:rFonts w:ascii="Wingdings" w:hAnsi="Wingdings" w:hint="default"/>
      </w:rPr>
    </w:lvl>
  </w:abstractNum>
  <w:abstractNum w:abstractNumId="7" w15:restartNumberingAfterBreak="0">
    <w:nsid w:val="26F8314D"/>
    <w:multiLevelType w:val="hybridMultilevel"/>
    <w:tmpl w:val="1AFEF71E"/>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8" w15:restartNumberingAfterBreak="0">
    <w:nsid w:val="2E842E89"/>
    <w:multiLevelType w:val="hybridMultilevel"/>
    <w:tmpl w:val="F6281016"/>
    <w:lvl w:ilvl="0" w:tplc="40090001">
      <w:start w:val="1"/>
      <w:numFmt w:val="bullet"/>
      <w:lvlText w:val=""/>
      <w:lvlJc w:val="left"/>
      <w:pPr>
        <w:ind w:left="1200" w:hanging="360"/>
      </w:pPr>
      <w:rPr>
        <w:rFonts w:ascii="Symbol" w:hAnsi="Symbol"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9" w15:restartNumberingAfterBreak="0">
    <w:nsid w:val="566E77BD"/>
    <w:multiLevelType w:val="hybridMultilevel"/>
    <w:tmpl w:val="925C6562"/>
    <w:lvl w:ilvl="0" w:tplc="40090009">
      <w:start w:val="1"/>
      <w:numFmt w:val="bullet"/>
      <w:lvlText w:val=""/>
      <w:lvlJc w:val="left"/>
      <w:pPr>
        <w:ind w:left="1200" w:hanging="360"/>
      </w:pPr>
      <w:rPr>
        <w:rFonts w:ascii="Wingdings" w:hAnsi="Wingdings"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10" w15:restartNumberingAfterBreak="0">
    <w:nsid w:val="760618F2"/>
    <w:multiLevelType w:val="hybridMultilevel"/>
    <w:tmpl w:val="65ACFC78"/>
    <w:lvl w:ilvl="0" w:tplc="40090001">
      <w:start w:val="1"/>
      <w:numFmt w:val="bullet"/>
      <w:lvlText w:val=""/>
      <w:lvlJc w:val="left"/>
      <w:pPr>
        <w:ind w:left="1208" w:hanging="360"/>
      </w:pPr>
      <w:rPr>
        <w:rFonts w:ascii="Symbol" w:hAnsi="Symbol" w:hint="default"/>
      </w:rPr>
    </w:lvl>
    <w:lvl w:ilvl="1" w:tplc="40090003" w:tentative="1">
      <w:start w:val="1"/>
      <w:numFmt w:val="bullet"/>
      <w:lvlText w:val="o"/>
      <w:lvlJc w:val="left"/>
      <w:pPr>
        <w:ind w:left="1928" w:hanging="360"/>
      </w:pPr>
      <w:rPr>
        <w:rFonts w:ascii="Courier New" w:hAnsi="Courier New" w:cs="Courier New" w:hint="default"/>
      </w:rPr>
    </w:lvl>
    <w:lvl w:ilvl="2" w:tplc="40090005" w:tentative="1">
      <w:start w:val="1"/>
      <w:numFmt w:val="bullet"/>
      <w:lvlText w:val=""/>
      <w:lvlJc w:val="left"/>
      <w:pPr>
        <w:ind w:left="2648" w:hanging="360"/>
      </w:pPr>
      <w:rPr>
        <w:rFonts w:ascii="Wingdings" w:hAnsi="Wingdings" w:hint="default"/>
      </w:rPr>
    </w:lvl>
    <w:lvl w:ilvl="3" w:tplc="40090001" w:tentative="1">
      <w:start w:val="1"/>
      <w:numFmt w:val="bullet"/>
      <w:lvlText w:val=""/>
      <w:lvlJc w:val="left"/>
      <w:pPr>
        <w:ind w:left="3368" w:hanging="360"/>
      </w:pPr>
      <w:rPr>
        <w:rFonts w:ascii="Symbol" w:hAnsi="Symbol" w:hint="default"/>
      </w:rPr>
    </w:lvl>
    <w:lvl w:ilvl="4" w:tplc="40090003" w:tentative="1">
      <w:start w:val="1"/>
      <w:numFmt w:val="bullet"/>
      <w:lvlText w:val="o"/>
      <w:lvlJc w:val="left"/>
      <w:pPr>
        <w:ind w:left="4088" w:hanging="360"/>
      </w:pPr>
      <w:rPr>
        <w:rFonts w:ascii="Courier New" w:hAnsi="Courier New" w:cs="Courier New" w:hint="default"/>
      </w:rPr>
    </w:lvl>
    <w:lvl w:ilvl="5" w:tplc="40090005" w:tentative="1">
      <w:start w:val="1"/>
      <w:numFmt w:val="bullet"/>
      <w:lvlText w:val=""/>
      <w:lvlJc w:val="left"/>
      <w:pPr>
        <w:ind w:left="4808" w:hanging="360"/>
      </w:pPr>
      <w:rPr>
        <w:rFonts w:ascii="Wingdings" w:hAnsi="Wingdings" w:hint="default"/>
      </w:rPr>
    </w:lvl>
    <w:lvl w:ilvl="6" w:tplc="40090001" w:tentative="1">
      <w:start w:val="1"/>
      <w:numFmt w:val="bullet"/>
      <w:lvlText w:val=""/>
      <w:lvlJc w:val="left"/>
      <w:pPr>
        <w:ind w:left="5528" w:hanging="360"/>
      </w:pPr>
      <w:rPr>
        <w:rFonts w:ascii="Symbol" w:hAnsi="Symbol" w:hint="default"/>
      </w:rPr>
    </w:lvl>
    <w:lvl w:ilvl="7" w:tplc="40090003" w:tentative="1">
      <w:start w:val="1"/>
      <w:numFmt w:val="bullet"/>
      <w:lvlText w:val="o"/>
      <w:lvlJc w:val="left"/>
      <w:pPr>
        <w:ind w:left="6248" w:hanging="360"/>
      </w:pPr>
      <w:rPr>
        <w:rFonts w:ascii="Courier New" w:hAnsi="Courier New" w:cs="Courier New" w:hint="default"/>
      </w:rPr>
    </w:lvl>
    <w:lvl w:ilvl="8" w:tplc="40090005" w:tentative="1">
      <w:start w:val="1"/>
      <w:numFmt w:val="bullet"/>
      <w:lvlText w:val=""/>
      <w:lvlJc w:val="left"/>
      <w:pPr>
        <w:ind w:left="6968" w:hanging="360"/>
      </w:pPr>
      <w:rPr>
        <w:rFonts w:ascii="Wingdings" w:hAnsi="Wingdings" w:hint="default"/>
      </w:rPr>
    </w:lvl>
  </w:abstractNum>
  <w:abstractNum w:abstractNumId="11" w15:restartNumberingAfterBreak="0">
    <w:nsid w:val="7D8647A7"/>
    <w:multiLevelType w:val="hybridMultilevel"/>
    <w:tmpl w:val="071E6A94"/>
    <w:lvl w:ilvl="0" w:tplc="40090001">
      <w:start w:val="1"/>
      <w:numFmt w:val="bullet"/>
      <w:lvlText w:val=""/>
      <w:lvlJc w:val="left"/>
      <w:pPr>
        <w:ind w:left="1575" w:hanging="360"/>
      </w:pPr>
      <w:rPr>
        <w:rFonts w:ascii="Symbol" w:hAnsi="Symbol" w:hint="default"/>
      </w:rPr>
    </w:lvl>
    <w:lvl w:ilvl="1" w:tplc="40090003" w:tentative="1">
      <w:start w:val="1"/>
      <w:numFmt w:val="bullet"/>
      <w:lvlText w:val="o"/>
      <w:lvlJc w:val="left"/>
      <w:pPr>
        <w:ind w:left="2295" w:hanging="360"/>
      </w:pPr>
      <w:rPr>
        <w:rFonts w:ascii="Courier New" w:hAnsi="Courier New" w:cs="Courier New" w:hint="default"/>
      </w:rPr>
    </w:lvl>
    <w:lvl w:ilvl="2" w:tplc="40090005" w:tentative="1">
      <w:start w:val="1"/>
      <w:numFmt w:val="bullet"/>
      <w:lvlText w:val=""/>
      <w:lvlJc w:val="left"/>
      <w:pPr>
        <w:ind w:left="3015" w:hanging="360"/>
      </w:pPr>
      <w:rPr>
        <w:rFonts w:ascii="Wingdings" w:hAnsi="Wingdings" w:hint="default"/>
      </w:rPr>
    </w:lvl>
    <w:lvl w:ilvl="3" w:tplc="40090001" w:tentative="1">
      <w:start w:val="1"/>
      <w:numFmt w:val="bullet"/>
      <w:lvlText w:val=""/>
      <w:lvlJc w:val="left"/>
      <w:pPr>
        <w:ind w:left="3735" w:hanging="360"/>
      </w:pPr>
      <w:rPr>
        <w:rFonts w:ascii="Symbol" w:hAnsi="Symbol" w:hint="default"/>
      </w:rPr>
    </w:lvl>
    <w:lvl w:ilvl="4" w:tplc="40090003" w:tentative="1">
      <w:start w:val="1"/>
      <w:numFmt w:val="bullet"/>
      <w:lvlText w:val="o"/>
      <w:lvlJc w:val="left"/>
      <w:pPr>
        <w:ind w:left="4455" w:hanging="360"/>
      </w:pPr>
      <w:rPr>
        <w:rFonts w:ascii="Courier New" w:hAnsi="Courier New" w:cs="Courier New" w:hint="default"/>
      </w:rPr>
    </w:lvl>
    <w:lvl w:ilvl="5" w:tplc="40090005" w:tentative="1">
      <w:start w:val="1"/>
      <w:numFmt w:val="bullet"/>
      <w:lvlText w:val=""/>
      <w:lvlJc w:val="left"/>
      <w:pPr>
        <w:ind w:left="5175" w:hanging="360"/>
      </w:pPr>
      <w:rPr>
        <w:rFonts w:ascii="Wingdings" w:hAnsi="Wingdings" w:hint="default"/>
      </w:rPr>
    </w:lvl>
    <w:lvl w:ilvl="6" w:tplc="40090001" w:tentative="1">
      <w:start w:val="1"/>
      <w:numFmt w:val="bullet"/>
      <w:lvlText w:val=""/>
      <w:lvlJc w:val="left"/>
      <w:pPr>
        <w:ind w:left="5895" w:hanging="360"/>
      </w:pPr>
      <w:rPr>
        <w:rFonts w:ascii="Symbol" w:hAnsi="Symbol" w:hint="default"/>
      </w:rPr>
    </w:lvl>
    <w:lvl w:ilvl="7" w:tplc="40090003" w:tentative="1">
      <w:start w:val="1"/>
      <w:numFmt w:val="bullet"/>
      <w:lvlText w:val="o"/>
      <w:lvlJc w:val="left"/>
      <w:pPr>
        <w:ind w:left="6615" w:hanging="360"/>
      </w:pPr>
      <w:rPr>
        <w:rFonts w:ascii="Courier New" w:hAnsi="Courier New" w:cs="Courier New" w:hint="default"/>
      </w:rPr>
    </w:lvl>
    <w:lvl w:ilvl="8" w:tplc="40090005" w:tentative="1">
      <w:start w:val="1"/>
      <w:numFmt w:val="bullet"/>
      <w:lvlText w:val=""/>
      <w:lvlJc w:val="left"/>
      <w:pPr>
        <w:ind w:left="7335" w:hanging="360"/>
      </w:pPr>
      <w:rPr>
        <w:rFonts w:ascii="Wingdings" w:hAnsi="Wingdings" w:hint="default"/>
      </w:rPr>
    </w:lvl>
  </w:abstractNum>
  <w:num w:numId="1" w16cid:durableId="488207469">
    <w:abstractNumId w:val="0"/>
  </w:num>
  <w:num w:numId="2" w16cid:durableId="1482038832">
    <w:abstractNumId w:val="1"/>
  </w:num>
  <w:num w:numId="3" w16cid:durableId="1013730700">
    <w:abstractNumId w:val="2"/>
  </w:num>
  <w:num w:numId="4" w16cid:durableId="1320227678">
    <w:abstractNumId w:val="3"/>
  </w:num>
  <w:num w:numId="5" w16cid:durableId="7686222">
    <w:abstractNumId w:val="5"/>
  </w:num>
  <w:num w:numId="6" w16cid:durableId="620380807">
    <w:abstractNumId w:val="10"/>
  </w:num>
  <w:num w:numId="7" w16cid:durableId="897398061">
    <w:abstractNumId w:val="8"/>
  </w:num>
  <w:num w:numId="8" w16cid:durableId="21784636">
    <w:abstractNumId w:val="6"/>
  </w:num>
  <w:num w:numId="9" w16cid:durableId="1673331817">
    <w:abstractNumId w:val="9"/>
  </w:num>
  <w:num w:numId="10" w16cid:durableId="1184784096">
    <w:abstractNumId w:val="11"/>
  </w:num>
  <w:num w:numId="11" w16cid:durableId="528224543">
    <w:abstractNumId w:val="4"/>
  </w:num>
  <w:num w:numId="12" w16cid:durableId="1116023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B21C7"/>
    <w:rsid w:val="00444664"/>
    <w:rsid w:val="0089106E"/>
    <w:rsid w:val="00B94F23"/>
    <w:rsid w:val="00C866C6"/>
    <w:rsid w:val="00CD2C91"/>
    <w:rsid w:val="00DE44BF"/>
    <w:rsid w:val="00F5155C"/>
    <w:rsid w:val="00F66D55"/>
    <w:rsid w:val="00FB21C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D443"/>
  <w15:docId w15:val="{B3FB1283-E777-4546-A936-4739C3CD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fontsize">
    <w:name w:val="document_fontsize"/>
    <w:basedOn w:val="Normal"/>
    <w:rPr>
      <w:sz w:val="20"/>
      <w:szCs w:val="20"/>
    </w:rPr>
  </w:style>
  <w:style w:type="character" w:customStyle="1" w:styleId="documentleftcell">
    <w:name w:val="documentleftcell"/>
    <w:basedOn w:val="DefaultParagraphFont"/>
  </w:style>
  <w:style w:type="character" w:customStyle="1" w:styleId="divdocumentleft-box">
    <w:name w:val="div_document_left-box"/>
    <w:basedOn w:val="DefaultParagraphFont"/>
  </w:style>
  <w:style w:type="paragraph" w:customStyle="1" w:styleId="documentleft-boxsectionnth-child1">
    <w:name w:val="document_left-box_section_nth-child(1)"/>
    <w:basedOn w:val="Normal"/>
  </w:style>
  <w:style w:type="paragraph" w:customStyle="1" w:styleId="documentleft-boxparagraph">
    <w:name w:val="document_left-box_paragraph"/>
    <w:basedOn w:val="Normal"/>
  </w:style>
  <w:style w:type="paragraph" w:customStyle="1" w:styleId="documentname">
    <w:name w:val="document_name"/>
    <w:basedOn w:val="Normal"/>
    <w:pPr>
      <w:pBdr>
        <w:bottom w:val="none" w:sz="0" w:space="10" w:color="auto"/>
      </w:pBdr>
      <w:spacing w:line="720" w:lineRule="atLeast"/>
    </w:pPr>
    <w:rPr>
      <w:b/>
      <w:bCs/>
      <w:caps/>
      <w:color w:val="2C5A77"/>
      <w:spacing w:val="18"/>
      <w:sz w:val="72"/>
      <w:szCs w:val="72"/>
    </w:rPr>
  </w:style>
  <w:style w:type="character" w:customStyle="1" w:styleId="span">
    <w:name w:val="span"/>
    <w:basedOn w:val="DefaultParagraphFont"/>
    <w:rPr>
      <w:bdr w:val="none" w:sz="0" w:space="0" w:color="auto"/>
      <w:vertAlign w:val="baseline"/>
    </w:rPr>
  </w:style>
  <w:style w:type="paragraph" w:customStyle="1" w:styleId="documentemptyborderdiv">
    <w:name w:val="document_emptyborderdiv"/>
    <w:basedOn w:val="Normal"/>
    <w:pPr>
      <w:pBdr>
        <w:top w:val="single" w:sz="8" w:space="0" w:color="2C5A77"/>
      </w:pBdr>
      <w:spacing w:line="20" w:lineRule="atLeast"/>
    </w:pPr>
    <w:rPr>
      <w:sz w:val="2"/>
      <w:szCs w:val="2"/>
    </w:rPr>
  </w:style>
  <w:style w:type="paragraph" w:customStyle="1" w:styleId="documentsection">
    <w:name w:val="document_section"/>
    <w:basedOn w:val="Normal"/>
  </w:style>
  <w:style w:type="paragraph" w:customStyle="1" w:styleId="documentheading">
    <w:name w:val="document_heading"/>
    <w:basedOn w:val="Normal"/>
    <w:pPr>
      <w:spacing w:line="340" w:lineRule="atLeast"/>
    </w:pPr>
    <w:rPr>
      <w:sz w:val="28"/>
      <w:szCs w:val="28"/>
    </w:rPr>
  </w:style>
  <w:style w:type="paragraph" w:customStyle="1" w:styleId="documentleft-boxsectiontitle">
    <w:name w:val="document_left-box_sectiontitle"/>
    <w:basedOn w:val="Normal"/>
  </w:style>
  <w:style w:type="paragraph" w:customStyle="1" w:styleId="documentleft-boxsinglecolumn">
    <w:name w:val="document_left-box_singlecolumn"/>
    <w:basedOn w:val="Normal"/>
  </w:style>
  <w:style w:type="paragraph" w:customStyle="1" w:styleId="p">
    <w:name w:val="p"/>
    <w:basedOn w:val="Normal"/>
  </w:style>
  <w:style w:type="paragraph" w:customStyle="1" w:styleId="documentleft-boxpaddedline">
    <w:name w:val="document_left-box_paddedline"/>
    <w:basedOn w:val="Normal"/>
    <w:rPr>
      <w:color w:val="000000"/>
    </w:rPr>
  </w:style>
  <w:style w:type="character" w:customStyle="1" w:styleId="documenttxtBold">
    <w:name w:val="document_txtBold"/>
    <w:basedOn w:val="DefaultParagraphFont"/>
    <w:rPr>
      <w:b/>
      <w:bCs/>
    </w:rPr>
  </w:style>
  <w:style w:type="character" w:customStyle="1" w:styleId="documentjobdates">
    <w:name w:val="document_jobdates"/>
    <w:basedOn w:val="DefaultParagraphFont"/>
    <w:rPr>
      <w:b/>
      <w:bCs/>
      <w:sz w:val="20"/>
      <w:szCs w:val="20"/>
    </w:rPr>
  </w:style>
  <w:style w:type="character" w:customStyle="1" w:styleId="documentcompanyname">
    <w:name w:val="document_companyname"/>
    <w:basedOn w:val="DefaultParagraphFont"/>
    <w:rPr>
      <w:b/>
      <w:bCs/>
    </w:rPr>
  </w:style>
  <w:style w:type="character" w:customStyle="1" w:styleId="documentjobcity">
    <w:name w:val="document_jobcity"/>
    <w:basedOn w:val="DefaultParagraphFont"/>
    <w:rPr>
      <w:b w:val="0"/>
      <w:bCs w:val="0"/>
    </w:rPr>
  </w:style>
  <w:style w:type="paragraph" w:customStyle="1" w:styleId="divdocumentulli">
    <w:name w:val="div_document_ul_li"/>
    <w:basedOn w:val="Normal"/>
    <w:pPr>
      <w:pBdr>
        <w:left w:val="none" w:sz="0" w:space="2" w:color="auto"/>
      </w:pBdr>
    </w:pPr>
  </w:style>
  <w:style w:type="character" w:customStyle="1" w:styleId="documenteducationjobcity">
    <w:name w:val="document_education_jobcity"/>
    <w:basedOn w:val="DefaultParagraphFont"/>
    <w:rPr>
      <w:b w:val="0"/>
      <w:bCs w:val="0"/>
    </w:rPr>
  </w:style>
  <w:style w:type="character" w:customStyle="1" w:styleId="educationjoblocation">
    <w:name w:val="education_joblocation"/>
    <w:basedOn w:val="DefaultParagraphFont"/>
    <w:rPr>
      <w:b w:val="0"/>
      <w:bCs w:val="0"/>
    </w:rPr>
  </w:style>
  <w:style w:type="paragraph" w:customStyle="1" w:styleId="divdocumentleft-boxParagraph">
    <w:name w:val="div_document_left-box Paragraph"/>
    <w:basedOn w:val="Normal"/>
    <w:pPr>
      <w:pBdr>
        <w:left w:val="none" w:sz="0" w:space="8" w:color="auto"/>
        <w:right w:val="none" w:sz="0" w:space="6" w:color="auto"/>
      </w:pBdr>
    </w:pPr>
  </w:style>
  <w:style w:type="table" w:customStyle="1" w:styleId="divdocumentleft-table">
    <w:name w:val="div_document_left-table"/>
    <w:basedOn w:val="TableNormal"/>
    <w:tblPr/>
  </w:style>
  <w:style w:type="character" w:customStyle="1" w:styleId="documentdocumentrightcell">
    <w:name w:val="document_documentrightcell"/>
    <w:basedOn w:val="DefaultParagraphFont"/>
    <w:rPr>
      <w:shd w:val="clear" w:color="auto" w:fill="2C5A77"/>
    </w:rPr>
  </w:style>
  <w:style w:type="paragraph" w:customStyle="1" w:styleId="divdocumentright-box">
    <w:name w:val="div_document_right-box"/>
    <w:basedOn w:val="Normal"/>
    <w:pPr>
      <w:pBdr>
        <w:left w:val="none" w:sz="0" w:space="25" w:color="auto"/>
        <w:right w:val="none" w:sz="0" w:space="25" w:color="auto"/>
      </w:pBdr>
      <w:shd w:val="clear" w:color="auto" w:fill="2C5A77"/>
    </w:pPr>
    <w:rPr>
      <w:color w:val="FFFFFF"/>
      <w:shd w:val="clear" w:color="auto" w:fill="2C5A77"/>
    </w:rPr>
  </w:style>
  <w:style w:type="paragraph" w:customStyle="1" w:styleId="documentright-boxsectionnth-child1">
    <w:name w:val="document_right-box_section_nth-child(1)"/>
    <w:basedOn w:val="Normal"/>
  </w:style>
  <w:style w:type="paragraph" w:customStyle="1" w:styleId="documentright-boxsectionnth-child1paragraph">
    <w:name w:val="document_right-box_section_nth-child(1)_paragraph"/>
    <w:basedOn w:val="Normal"/>
  </w:style>
  <w:style w:type="paragraph" w:customStyle="1" w:styleId="div">
    <w:name w:val="div"/>
    <w:basedOn w:val="Normal"/>
  </w:style>
  <w:style w:type="character" w:customStyle="1" w:styleId="adrsfirstcell">
    <w:name w:val="adrsfirstcell"/>
    <w:basedOn w:val="DefaultParagraphFont"/>
  </w:style>
  <w:style w:type="character" w:customStyle="1" w:styleId="adrssecondcell">
    <w:name w:val="adrssecondcell"/>
    <w:basedOn w:val="DefaultParagraphFont"/>
  </w:style>
  <w:style w:type="character" w:customStyle="1" w:styleId="divCharacter">
    <w:name w:val="div Character"/>
    <w:basedOn w:val="DefaultParagraphFont"/>
    <w:rPr>
      <w:bdr w:val="none" w:sz="0" w:space="0" w:color="auto"/>
      <w:vertAlign w:val="baseline"/>
    </w:rPr>
  </w:style>
  <w:style w:type="table" w:customStyle="1" w:styleId="addresstable">
    <w:name w:val="addresstable"/>
    <w:basedOn w:val="TableNormal"/>
    <w:tblPr/>
  </w:style>
  <w:style w:type="paragraph" w:customStyle="1" w:styleId="documentright-boxsectionnth-last-of-type1">
    <w:name w:val="document_right-box_section_nth-last-of-type(1)"/>
    <w:basedOn w:val="Normal"/>
  </w:style>
  <w:style w:type="paragraph" w:customStyle="1" w:styleId="documentright-boxheading">
    <w:name w:val="document_right-box_heading"/>
    <w:basedOn w:val="Normal"/>
  </w:style>
  <w:style w:type="paragraph" w:customStyle="1" w:styleId="documentright-boxsectiontitle">
    <w:name w:val="document_right-box_sectiontitle"/>
    <w:basedOn w:val="Normal"/>
    <w:pPr>
      <w:pBdr>
        <w:left w:val="none" w:sz="0" w:space="25" w:color="auto"/>
      </w:pBdr>
    </w:pPr>
    <w:rPr>
      <w:color w:val="FFFFFF"/>
    </w:rPr>
  </w:style>
  <w:style w:type="paragraph" w:customStyle="1" w:styleId="documentright-boxsectionnotSECTIONCNTCfirstparagraph">
    <w:name w:val="document_right-box_section_not(.SECTION_CNTC)_firstparagraph"/>
    <w:basedOn w:val="Normal"/>
  </w:style>
  <w:style w:type="paragraph" w:customStyle="1" w:styleId="documentparentContainerright-boxsinglecolumn">
    <w:name w:val="document_parentContainer_right-box_singlecolumn"/>
    <w:basedOn w:val="Normal"/>
  </w:style>
  <w:style w:type="paragraph" w:customStyle="1" w:styleId="documentpaddedline">
    <w:name w:val="document_paddedline"/>
    <w:basedOn w:val="Normal"/>
  </w:style>
  <w:style w:type="table" w:customStyle="1" w:styleId="documentparentContainer">
    <w:name w:val="document_parentContainer"/>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Mohit Thakur</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Mohit Thakur</dc:title>
  <cp:lastModifiedBy>Mohit Thakur</cp:lastModifiedBy>
  <cp:revision>3</cp:revision>
  <dcterms:created xsi:type="dcterms:W3CDTF">2023-07-03T11:49:00Z</dcterms:created>
  <dcterms:modified xsi:type="dcterms:W3CDTF">2024-09-04T14:43:00Z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0e6ff0cc-d552-4157-89fa-e3f0bf9022f4</vt:lpwstr>
  </property>
  <property fmtid="{D5CDD505-2E9C-101B-9397-08002B2CF9AE}" pid="3" name="x1ye=0">
    <vt:lpwstr>uC4AAB+LCAAAAAAABAAVlzW27EgQBRckQ0zGN4QtZvbEzKzVz5sFdJ9SVea9ERwCUQQuQiRPoAJMCTyC4JhIiDDE4SiF0KLQ6h/SZfmT3OR5lBTL1KdP1v0R9YdKhKc7+cNi1B5kkC4n0Vxz3ZDhPHhw2LkJzc/LTU1qtabCf6S/ghTBcA0RBbhCK+L9dlhFR6ncrjZ/s6w/VjiaVLzNuchrU9T70ZO3k2ODwQmuYo1+HhTdAXf6UzqEIIfZiSa</vt:lpwstr>
  </property>
  <property fmtid="{D5CDD505-2E9C-101B-9397-08002B2CF9AE}" pid="4" name="x1ye=1">
    <vt:lpwstr>8RGtPInmS40TpAtQVm4CGjqdx1AD++lrru01jg++53u+6/dmkopuSBcNaRUnmQMhXG0UrFcicn0hvoM7X6DzwwnRzvFJjUmgO3JcF9ouvqdrYVGdH2jteYtUCccW+XzpYVFx5kUYsjZKbAHSPVTr/HjQDGRL1nNB3lHY+tGBx69bjnjfab51+M71pdg8EQ/fLMRJTAuabG7fUeuaa/bdwDPB4wMM/Kff07YD19vKybxK2HBm+V/J9TBeRjREA0S</vt:lpwstr>
  </property>
  <property fmtid="{D5CDD505-2E9C-101B-9397-08002B2CF9AE}" pid="5" name="x1ye=10">
    <vt:lpwstr>URZW7b534vFRkP6SDxP+LBt5YdWYExtErZW/ul55qj9VN7JePvsPHaJPAU88ilYcXSabm90tx1OT3/BwanITCuv8CHWAXtpaBCcH3KR2ygiJfPH6bcKKFAxlO7HSBI5uHTLtp9L6dOrLGrssVMCOHYI49zZxe4udopP64eD6oEg1KATrZHnkfqxL1WdaPcPLU5XsrDShKonspi6fAI1FLxZMGCF+CL5bmDUZ9xyuLkZ6DpSpaGtzWvAFv8GBgrc</vt:lpwstr>
  </property>
  <property fmtid="{D5CDD505-2E9C-101B-9397-08002B2CF9AE}" pid="6" name="x1ye=11">
    <vt:lpwstr>rgAoq36kkvHf0uNUP3lxKvjsNO6D2HAHmWUoVu+ZW8qY8wDbg7xyM+nGAfP8Tdv6QWER+PqdM4iGwBZVLvK06al9JdUcNwxC/hRDApHJHrcDPmWqOOp/eo/rC0TwArNTlayKQ2MTa2C0g2BSuQaP8i1T12MFf3QDlF5v4tKOI5qzXGsRq+uGKwURzA2UbSKJQr4maG2e2t6+dYCLiHutXy/C1ZVaMgWvv19f+tBbwxnWqwjF/yruHQAcnUbKDMD</vt:lpwstr>
  </property>
  <property fmtid="{D5CDD505-2E9C-101B-9397-08002B2CF9AE}" pid="7" name="x1ye=12">
    <vt:lpwstr>JxTpiUTdi22bZjLXEZXGxrUe0JAJoXmhQRt6Hrrx0Qs1EkOTx3w/RS+S4XyGsJT/lQB1R3UOfc4EEXkxOXdInDLr2WihR3QTEStrNj0ERbJdZWXJ9/L2ShGGjHSMexGb12pP9SfTX4XkfEl6l2BZLrIOp1Ev6SA661pNhIb9LC6g6AhJCaxcYEbwxODmfi/0N4XmSmTGgry5a8RfHLg84ZVP3iFdwKHVK3Ej4Dkn1DHeCefF1bEIw19TSwSBDh5</vt:lpwstr>
  </property>
  <property fmtid="{D5CDD505-2E9C-101B-9397-08002B2CF9AE}" pid="8" name="x1ye=13">
    <vt:lpwstr>oBlSCJLYa+06dvRzSpX550H98lTvVC88AmvYYsWsab+jmpl2fvdkSFgEZBNE2NiG5VJxPKCOhT90IhSx7w+2dmnF3RqNyTP/BTFcSpUeaR2IcW2Cb7/JqWeon0Bdgfb6/wcrBAihSHFxypGtWxHLQwipCgJdzCbObgdlQAeweU/NX7lafFKywIBDzSH/TTlY7uRTDMaAdNwum75Of+26LyDtwtFZOUqAdwGf+tG22Gy33I8P+M86Nd2C1ygZx0P</vt:lpwstr>
  </property>
  <property fmtid="{D5CDD505-2E9C-101B-9397-08002B2CF9AE}" pid="9" name="x1ye=14">
    <vt:lpwstr>/QlT14VElFmM6X2HMq4LbrbM913PFQzkQ4DAENxzJ0SuRxaXderldRU0CGDWK6oJKS89iYXmYjEkXDwWK843p4FQR/hHyQ1x3+4cLPjut15DbwZA6KqUFoS86Iz4KO5dQyoIdjAdW/ZU4CQTXHWMyuYspBzoR6ciBAeNOBgeWDzDJyCWOKZ1HvdDPoP0NDIi5Xcl5qXiWGPYVdsNGiFrmjSgqrYzbKF12UH2/d2C/sl5SPs0TRrB8tERRPjIFiU</vt:lpwstr>
  </property>
  <property fmtid="{D5CDD505-2E9C-101B-9397-08002B2CF9AE}" pid="10" name="x1ye=15">
    <vt:lpwstr>9XJJKsBnBA2s5PHMLA1DWsTdEtnJPxf3+NZagmaot1/Jcqgr0atXXiYlXwzehTbq4bVCjrWsohedWWtgvf3Gvbk/d2llLtWZ5ryznViEcIK1KCB+2QcMfIgMnAKqqJVmNKJs4uC+t6rrzmYjkQAuWUZ0oTVPppDjqHSBGluPBN1BJhb7rT31eTJBrO82uSckN1DzLIAZmR71IRfVkZFfcSCvPHz11SI4803WTD033qAsi0AN0wMztS/C6c/QdYM</vt:lpwstr>
  </property>
  <property fmtid="{D5CDD505-2E9C-101B-9397-08002B2CF9AE}" pid="11" name="x1ye=16">
    <vt:lpwstr>dk+HJMKTv0NRJDi3wIvGfqLy2ZAdWlIWPlGhxXBwJn+G+OPXNGmIbvcKT9WRhj0UZ8qrS7EhmFCa0GjN5kNtzc3U9MoGW1lAwmUKxUsrewIrXl2WBCOPRPKTR/FGMA53jPU4NVjC3OjB1VnRvCZ8Ge6G2nw8y8YMi95gN3v6rvN4uzoPjG6O398RbfRI6ZBmjI8q5cr9dtULGeRjBjjp7ihNSk1Ro9HWHZSyqL84ZPQC6DOZDP40+Y2TKpdyXfj</vt:lpwstr>
  </property>
  <property fmtid="{D5CDD505-2E9C-101B-9397-08002B2CF9AE}" pid="12" name="x1ye=17">
    <vt:lpwstr>+DDxjXtK/gbOv/GZohOiGHO2jN+Jr+xcY/04TT49A4OYUbYWdQcKZFMrVVG6kWl52ZstKD7aHl1/Lcjjarb/tzwHUu74zGHH+6EFz1kqOqihB/3j09HZZkAtt3LrVl4uCAmS0/gMcmH76yQsHEAMZ8bRgP03GUiwySZ5rZz53oyYxMSwx2/bCjQi29GEh62NUX0kllA9DVfjEO5fdVzeGv1jGdZxELQKWWKfiv0UU1xpIOZ6/jrPEbq4LWopUpO</vt:lpwstr>
  </property>
  <property fmtid="{D5CDD505-2E9C-101B-9397-08002B2CF9AE}" pid="13" name="x1ye=18">
    <vt:lpwstr>hdtemqWbmEmX1x6xlO6ysexEDSZpTzaR6xbAT3ffH6ebjnL8RK7L4bUomdE38lEidorDHUmjCVs1OY3I/0xAyWx67zZ1GKeRRX+qhgeDM2T/DJj+345y1c6FwIkh4W+XyT1JcFczq5ubz8mW6HC8eRp8RcCXCPNzTDvpE/insFWvLUyYAYcdkco+9h0CautiFVLnpJnb8/Zh3hmodnJPMPHO7PaC1bpyPS/U8FzXotyJ6rnMXH77gF82Za1ZZ3n</vt:lpwstr>
  </property>
  <property fmtid="{D5CDD505-2E9C-101B-9397-08002B2CF9AE}" pid="14" name="x1ye=19">
    <vt:lpwstr>wirUzvT2fF8UkwBslZvI2vsc3bODAgHcggjnCpR7hJAchWV5UNjF6mWoXwtqBPorGF49f5LYc7avJTasgGsHsAfHd2GUWyvhC2h37CoBj+k0+BoOCoAY4bGnuR5Zp7Ix/BCcwImjxnm7FecFW8vmlpK3Qv7mS6+T48buOgNPiuSSlPk2EsEM5r9JCBLxkMrjc7eK71IdZBi+9IqmPe1A/T58GQPsw1xlFTkpR1akEIrHue6cwnvITxhL6kD8TbT</vt:lpwstr>
  </property>
  <property fmtid="{D5CDD505-2E9C-101B-9397-08002B2CF9AE}" pid="15" name="x1ye=2">
    <vt:lpwstr>SV48L9moPrTYg6eldkVPRHAs+6hzZ+8X5s3r9EHnQIVWMqs7LPI7INHu5kq/vMhJFgaEJdtZ/6yqPwx8lyMq4N+7qllEm5vBenjAC5nSfi7so3K7C6uqEY93TfcVnPZXyyiRbdFBOlogBLPuLRNIfiBLmE9QIGJfE/bC/LSUczsS/eOWO6sbEv/gaGLeQH7esxbZLrfLn51Nk91aJSEzyB2RJWjjQVqAam1k4VWHArc0mUfJwVL9hRVSQsRXCVI</vt:lpwstr>
  </property>
  <property fmtid="{D5CDD505-2E9C-101B-9397-08002B2CF9AE}" pid="16" name="x1ye=20">
    <vt:lpwstr>uuI+H7zcjW5y3e2PRgnEfNNzi3gjsu8p++1dBuseE26x3q+kxOLfULtsALhWnPg8cHfdnFTBmQrH1K+QzST5r+HdY3zjttwN93vIOioJEtkhOj566Y46ILy9Ii/12fgrPE7IV0GMTc9A9HdDlNpAmw8LGxJxk/63km2Z+FwPcS8R/yHGtl3hEOCrybZHIGGa8qdXYZK/wigYe9vMCPqpq9EToI49ognFpD1o8kTLre/q599F2+FDnu8lECzsZSo</vt:lpwstr>
  </property>
  <property fmtid="{D5CDD505-2E9C-101B-9397-08002B2CF9AE}" pid="17" name="x1ye=21">
    <vt:lpwstr>58Ln01lt5W5B925LpDpf6tIJW/t06RgdTYdfXFanIn9lU3Yt7tpUNb/6cZGmElPtpvXoWx8XOvo8c/t9pHzsjJZrhw6QS7Q8g0yOKGGiwQK6ao4wU7W2O/cwJDWVUrRejFLUA7eQShO0zAbQhJ+oDGsCbDi34S1pbOYZOFOM6uk+rYwt24yWtGo9vnZFxQtWIoG1vrX4cs7tJiwH3Eaadk/8IymtDmkvZr6sbsBGRZJKxH3QKkxboHs7Uen1/LT</vt:lpwstr>
  </property>
  <property fmtid="{D5CDD505-2E9C-101B-9397-08002B2CF9AE}" pid="18" name="x1ye=22">
    <vt:lpwstr>GEOJZtBNh5f2+O7NiF4szsfZxnnjrA4NYPJXALeLHrqdiXPhJ/NJw/BPJxhulT10eo682ntupL+YCW9Vnn92o6E0GENEVExp54V5l+6zl5wxE0R16WazCE2ArNk4dgv08orHlQqM8nxIViYUi9L/pRwNSZvC7Ab4WyJG0RMxlqSKjE0hn8rB8ceP4XcBzqNp2wShhYd8iZgs/WRuZ8Gr/J3Mp1uhHsb2T2v/eO6eleyAWPB4k+QluQSUZnTZJKJ</vt:lpwstr>
  </property>
  <property fmtid="{D5CDD505-2E9C-101B-9397-08002B2CF9AE}" pid="19" name="x1ye=23">
    <vt:lpwstr>HTlZrwig/lnzVfKhwEjMqd+V1KfBQQ4Ad5H/SCOqlpztVJw+pjEr4ke1lB++i1h9NdcAjAuhsxgy1+N8mQXDFQnEYJLY6ZFoLCOMYbyVGcv//4KKD8z0atYCOn8dSM0X9lW1ydJFwTWJvvW9NNBRiPESGn4cP3jhCQ3kTyR//S4wKdOhJWfGunNNYlIdfv2XAKXVV9arLFTKVPr/kzwUAze3cT+7yftdnc0pjMlBqolYqpBef2TMKfqfuNfc8OO</vt:lpwstr>
  </property>
  <property fmtid="{D5CDD505-2E9C-101B-9397-08002B2CF9AE}" pid="20" name="x1ye=24">
    <vt:lpwstr>rHqJT8Ryr88aBGtCWAWIZspgojIu9+woll8FFeHJskPtBjhjp3IjCrcGyPqimPr3ysXHY5rKVgwfmMrPHfB0gd4Wt//EdynM688Soe79q3RZpxJYX7C0D4jB9SBcP5SATyAThbQ5rQKpa+sJy/8+15jCNQpkTfZcBOz/QH+Q6jpsJLorc4eYnyvrXdOsQnHXG9wZ0ypqR6uAmfRPA87NtnRcaD6SfLGtea2e7NX4lDyOWvr6b78eajmlNPlBTmN</vt:lpwstr>
  </property>
  <property fmtid="{D5CDD505-2E9C-101B-9397-08002B2CF9AE}" pid="21" name="x1ye=25">
    <vt:lpwstr>4Ri6Hf3RKVU5mBR65+5V9TW4S/jHK+on5dezzOdleTSl76syNvwHjVgmoCuMZotV775bGgXSiJaWbMByuQbMoTmx8dqgx3T3bhCjZEaGrHeCOmD9M0rhxtafjQQZ8ZjNoFPNaCbBC2VMvaYOFzZQXPCqluO2e7UCeXBxmaSZax6bfjZjfxdWYcClu7GQIVgIa+Cikz1zXdDI0H0rEleLszf/GtTybJgGN1jo8iFmZlEO+DC1LGbOnvweecCJw1L</vt:lpwstr>
  </property>
  <property fmtid="{D5CDD505-2E9C-101B-9397-08002B2CF9AE}" pid="22" name="x1ye=26">
    <vt:lpwstr>x2/DYf1HlvRmD6Ozmbjax/fZ6FY2H7waT71byn7Ue6sMPMQH9mPhyyDR0m4VhMRr0/Bh7O0mbhmWFEQx2pcYKNL7W8H0D1u3mxV4JBK7Gs4i/gsPfToJkH9Y2ziLEUfoIVjED2NwvQIMfSV1u9ihviX9GLUZgVv5iQhtg8uSITJFUaZYjadorJDFLINEUmeyKWDM8Dz3E4+5OPiFdMTR2oF1fSWqWh0vrJyB0V8UrWeV1MObINmum6fvp6URGji</vt:lpwstr>
  </property>
  <property fmtid="{D5CDD505-2E9C-101B-9397-08002B2CF9AE}" pid="23" name="x1ye=27">
    <vt:lpwstr>PKlSvzPuykAKf5v6PmoqIAtHKKMPbTEYAElbjJCgzLqDyXKlMrG1Q6toAJupcjXhb9SY4E/IeW+kpPU2qt4kaPfWfuuJSZCEh87jWfNvboioH7f8Oynwg0uFvx229tXdjiQTcbGPFZMT0zFEmwPC8nYbctsh2iWdi5QPUfcWEdoWLpQkN0euVbvJaKp4xKePSarPwwgXTKhEeJZa+yZrLtqRlV77jPxqEwIAyk2Q1y24RfQ+qC6K9WA77/1nUjf</vt:lpwstr>
  </property>
  <property fmtid="{D5CDD505-2E9C-101B-9397-08002B2CF9AE}" pid="24" name="x1ye=28">
    <vt:lpwstr>FnKXv6B5pq0avgpwJG6g3RH4by3FxjnxVGfmRnqkIy39j1Gmj/2bJqX8kkaLIs8B9QSZZfTSAmphvTjTGQZxgz+7NOsoK5agB2HBRFWxF3NLlwBs/aEogtzKxEmIY1FcPu6DOYfnhaPD1t8Byl2Rzg5qmG7Y/ZCkmW83O2sm8+g8CtFYGP992tc2xu0Gf95vGjR/ohQjnxMIYOp+LUXkRjkx4zgAVRk4cXJGVRCEvMz9Y2rqFXxSBwG+VQDQv1b</vt:lpwstr>
  </property>
  <property fmtid="{D5CDD505-2E9C-101B-9397-08002B2CF9AE}" pid="25" name="x1ye=29">
    <vt:lpwstr>bDIzcJSLJ0bePyMGGIqlDaO2fwN8pL5KBGSPsH8XtAQS1+22XSnO2dcn/pQai4Db/82HP6/6UldCUXHZybBD+7s7pXsTAYsprXhy4gargHhbHvPlMJQqb2lIT3QebCKuBidHx+rO21472TjNC1uy1lksequB7GXMjuOQ+J9IoqAbCGTHCQw5IJvRm12LZifbkEsWGvzePu3ygoWn3k+2HHdyfoZR/dhNh+MVWd2fGEavPi3VaiA5UjKaaXLmDSX</vt:lpwstr>
  </property>
  <property fmtid="{D5CDD505-2E9C-101B-9397-08002B2CF9AE}" pid="26" name="x1ye=3">
    <vt:lpwstr>oPHaOczx6HDfRCx3HEVY+B2GKtwQEiXiPm128aTpfpjajfyeaaRZMqmNsl3YGoUZUU80QhHYstnFYMmJrjh9X0llgJqC8bTFhOJuaLV5z3Oi5sbP9H8TRVxVeFyg8KVZFy89CMrg2LgDM4Ov96DS/0Xbfx2lQghTQAbp+UKMG3gV2fiWvJada2xdYRikbfrcGfu5HjH5C76MS+T8NMpQP2H4kfKfnxOZWT7gWTD+XAfbT4nJfibG5W+NyAQRnSf</vt:lpwstr>
  </property>
  <property fmtid="{D5CDD505-2E9C-101B-9397-08002B2CF9AE}" pid="27" name="x1ye=30">
    <vt:lpwstr>OQUhFddmGhbkqPgTtk7CjXMzB4/k9AbiRq7kmbfqqkZR5ZVXb60d102C0YZpTmikXCRs/KtPjd0gLkBeGVgg3q876qz/XWMfffUCuxxSUtvY5dEZg36hyShX0DIPKlfSTE/aO9u0OUb2Cr89fv0VptE3dm+7rsMiYFBt4ky90aJflqSPWjhiZRMMUZFNScIIN6VzVmKU6CUaQ7DMq0rG70Fd9PREWXGGVBZR4QZMJufMNRqnjoEPoT90dnVDkB0</vt:lpwstr>
  </property>
  <property fmtid="{D5CDD505-2E9C-101B-9397-08002B2CF9AE}" pid="28" name="x1ye=31">
    <vt:lpwstr>ar41BpB1Mb6tjHcOD1hKIRxsBDGoWsmZaTXtuJxHFbR1UuGpT9xxmRMdglejkrqqdvM4Wx07QHWzCU08oMUKfo3NWM8MoDNZF0ZzAUpNroB05npsf3rJrgCvwIJohWqRe0rKFTgQPwtlD6hSc5Im7GzsEezBkUAJYCViL8/TvPUhVpCJDMn+vPtM9qyikA2hCnvfTsHj+uXyb5ihwv9zSFC/a/jz5TrEHa4Wp0K6vHDVXfUPUJYjVKV1ueKPQEq</vt:lpwstr>
  </property>
  <property fmtid="{D5CDD505-2E9C-101B-9397-08002B2CF9AE}" pid="29" name="x1ye=32">
    <vt:lpwstr>YjLVloVn5WCG2b35g449sKZ4Mnhr0X7hHRDFRgG99RzRwI2Afp+HTQ94/MTLkSN/haX2z4AyYFIazmGyCznnE2Kt0uhu20txAySvqfuriOPH2lfrq+IhrHAdPkM+EuCLBULilqEkr9jG1qCy1EnJc5jO2fN3gqXOPib4GnDdqdGsFbRIOxE1WbjlVcXADd88R4cOkaXMoGKyrSRG3AIMTaYf1VZJg6g2HGTjLlDjReuAtJSpt0tWlLWEP3MxPgX</vt:lpwstr>
  </property>
  <property fmtid="{D5CDD505-2E9C-101B-9397-08002B2CF9AE}" pid="30" name="x1ye=33">
    <vt:lpwstr>ZTM3y61ArXwlemTFZhRbVNFtLXto/AwgS/88PCXDZYkZvoEUErZ/gPEX6MorNvfm7KvT85wPVYtKjA2G+6GJXC6iElYm1qVDU+WKz/Dhh8gtoYlhAvLRqz9Jyv6Bw9g9Hw5zH7dEHwYthPyFkGZKt1miKzZ3w4WiMf6OVNb9W8zocjhjdpnphmEP7L7EoFcMYqa0WHOSMVAB/qJc7YstvKZsD09Srxpv9nqk/GFdewbtfDT0sHqrqzyJ7kwdRGc</vt:lpwstr>
  </property>
  <property fmtid="{D5CDD505-2E9C-101B-9397-08002B2CF9AE}" pid="31" name="x1ye=34">
    <vt:lpwstr>urIZ9isJzOLArfQAgWsfAzEQOeA7n7W8kimpDBykatu1jMAVxQ0OdKBMM8xoHTSkAhJPsyMJ5JPsA/yJfXT4+Ywu9MyfydAvfgaxD4GFkmFdJUlKDK2xqSE+dWrw3iPs3NQ//YQ6ghgzITfAGf2F+BMt12pNwRpBL2rEbzos4J8yoEkIBWRbFCNTLw433LP5mx7N2tMbAoSeKnHQi27X4UYRPS0spRvRHZSslogkAy/OfgjYSpGYhPaf1pEaDlu</vt:lpwstr>
  </property>
  <property fmtid="{D5CDD505-2E9C-101B-9397-08002B2CF9AE}" pid="32" name="x1ye=35">
    <vt:lpwstr>pfKOPvgvEPIO07NVoT1uHmJikZL3C9QSJlXPZlsiy/MpQXAwAFNMU2VmTn+82M1qED+03SBEZD2Ku+PMfAPxkUvH6ZtrikTgjHNxEWL4V2mdEfR65Q6c6xxfXf3bkjSHxhhNe0bw4DIl1PrwJyDex43S3GSQWaiAJWWsegEpuWVesaoL7h8xTMM5rKlVzkJj2HTMiJexdzo+duID7IjhjWnwP5bzPCU6NiJeog2df3EZE/fylDwriV0mXopTc2O</vt:lpwstr>
  </property>
  <property fmtid="{D5CDD505-2E9C-101B-9397-08002B2CF9AE}" pid="33" name="x1ye=36">
    <vt:lpwstr>TkkQUFoGcgP0UvTG/YUfzq6rOJbwA8dAZbMv7rUioKeykZT9m7SEp2nYNKZ9aUVtKdqo4IddBKtZ6WVfHHgGY42/iCOQQqCSqhvTnqT/vppBU/vtLHXkaKzTol6OYMMSyz3wthwI0l+tlxAl5MWcaTxCG5SQNb1VBLD+BP5wbqS4xUdtQHP8K+e/6COYvl0fSP9AeTQAr0BbP1TmOI7gg53oDUshUW7EvsR03jLhdHdlD3W6ap3DIlVGw/1LOKd</vt:lpwstr>
  </property>
  <property fmtid="{D5CDD505-2E9C-101B-9397-08002B2CF9AE}" pid="34" name="x1ye=37">
    <vt:lpwstr>4tpW30BDTrsD0NYxCIR9CNCezQ+1+C+1HNo+7rxUTiCXtIGlvorBYHH7AZGzo4qy3126Mwit8G8W3xuTQ8rzvvgT9l25dBAmuPJVo432Px2BTOVnI+B4EVsV+vHczPKYm3D5O2hYFrP0s0QRB/y9JgXTCONywSRsjHYz8oxLqVmeR/Duy7gtn6bo2V6hZqxg8oq1tvQwWv3aKZ/Cd0IEaabkvq4o5zkhAcJVumiCh2f4kCUt/ivbXhainjWdtej</vt:lpwstr>
  </property>
  <property fmtid="{D5CDD505-2E9C-101B-9397-08002B2CF9AE}" pid="35" name="x1ye=38">
    <vt:lpwstr>QmFlRXIJ7B3O5B7kcwrNMY0eIfimrVxKW6fjAXFxJEeG+p5/CMA5PXtD9l5QegxCUyq2fIjof3IQOfTZ3Z6HdvGwwyLn0lRtbLV3PNKIXdqD8vbOL5XwqQd7MHozzsVrd11uyjqXqfTiKUFGmEfNC46PFW/fKwO13/4e5HAU3uB3pX3XxwyCin2UHwOuiWwX1MTHnxlWHxWlqEP/RnExeYPTEDyA4QG18SG+BWU83goxDPYpTKbSHQ2Ib9sQzof</vt:lpwstr>
  </property>
  <property fmtid="{D5CDD505-2E9C-101B-9397-08002B2CF9AE}" pid="36" name="x1ye=39">
    <vt:lpwstr>nhU19V7BeBr4VXSXW1ZGMmDmrbMsNui6uAgcdaZ72GajDdQBlUVJb71vjdmMZ17dmk8KeKIIm1yfhmmAb5L38nzyOYflnZIaGhVQMHU/aMKTcW6pFVLOVfbyRAwV9qf+6ey8IskWlJjetayJuy+f8x+Xk1FUzBmaMt4UwUkCOKZrzxmqbFxY51YPJwZzm4yURNSatNW6oD4O/uvqVZFMBXo7486TWnXKteiwMN2IpxHpY0U/IugqVd2VVSECQGY</vt:lpwstr>
  </property>
  <property fmtid="{D5CDD505-2E9C-101B-9397-08002B2CF9AE}" pid="37" name="x1ye=4">
    <vt:lpwstr>AaSwRJUZEgRTGk92mjhVMM4OFBJtYO6ys4glVuYsD9lVM2VAXPBrxnqIXydHMU9eOCipVkCSEyYEAsoB/Po3GRkFqQcCIXGBeIlw98Vys3kwVGfU4n18BtU9dysVnPe02KjgealoSSeZWqSjq6y7v+i5SRAtFL8VB82xoEh6M8x6AY0rjO93zLsPOO9zTwOR+Q41kv36sIjIIAbKY2nToam2WbrfY+m/Ph1/UORvR/JDekCWhdH1Mcnqvq+V+tf</vt:lpwstr>
  </property>
  <property fmtid="{D5CDD505-2E9C-101B-9397-08002B2CF9AE}" pid="38" name="x1ye=40">
    <vt:lpwstr>EZuo1AM6k+c3lUo81x4oWZAMB2GzG7H/pDBEhs08MW5CX54tzQi7Z2wFu2UNBmljDaLa5t1blHx5DXNHFFpB9/VkYpVEJFf9m0LKTP6WmapQ5OPUEpJM81gIL+5/f7Dc+wlE9pL2V9571RkE4ziCdypuA0/DSi5JwI2Ove+qfGSDUvjOmwFh0s25kM4VJeuLSKksUOqztRJONNf4Js/TAk9X8geZ/QVWpnNtw1q4XRhCpVqecYcPRVtdHkWyOMQ</vt:lpwstr>
  </property>
  <property fmtid="{D5CDD505-2E9C-101B-9397-08002B2CF9AE}" pid="39" name="x1ye=41">
    <vt:lpwstr>us7gHXQNl2gNZZyPS2aNpVoY0t8QGnM0sm7IGPR53cvw3/OmOw66Gyzop+vCh1YT4M6NC4kGvl0Hhp2d5ps2kcP3Q0Zwjw2JUXxihtWU0/ZpR5zb7MVeJXg3Cvdi3hqlhhSOH5JYX7lTriDX42KWUIrz81lT2LJaHXzC6LZITbC1bZwdsxjEsOY5Tkc0A6VCqtnM+cM6AGoY8Ro/mZzhMfzYrx85eWydLdhUKQLEY13orj6MZ/37W2QYQwtUuY4</vt:lpwstr>
  </property>
  <property fmtid="{D5CDD505-2E9C-101B-9397-08002B2CF9AE}" pid="40" name="x1ye=42">
    <vt:lpwstr>HbXbvmy2rbxudCXVCw0pWRgbfxB8x/cmmanuyTvWwfcPuXRou145skOawoSs/PFNfIx7vIbPqPpEaQuNTxM//+fo0EzHPWJG0g+9wK9K+v6suP0nTjxpxdCBEN/fEOrfwvnTRKAyiepzbAmQaX1wnfob7qryUTTeShCBIhkRrjpA6cy60kiBVPSr5c6FL9vpcl/2d3depGoRYgeHBlhu7/4QtqqWH4vpHhMdGfo9KWegGbQBp/PlRTuIeMdrvP3</vt:lpwstr>
  </property>
  <property fmtid="{D5CDD505-2E9C-101B-9397-08002B2CF9AE}" pid="41" name="x1ye=43">
    <vt:lpwstr>Q+qjNdaG9yB33KKW2S3U9zroNz4LT73rc/Yk4nSOTUeRQJVc8FXJUaqz8Qj5YEuQyYshlQKeoK9YlwQNLs/cfoPAGfJHJhXRf9U/PJFmUlm9dWgTG9/JEUNfYxGuF6OMyku1Uj79byIWxB/WdeVutpnbkdbYfvQwAacf+/n3z8SiVzVLaJ7m6rN3JWS7zdfk4v5rwiL4rhN8qllnDB503dcYXipzPfLaYDQCeZZyJhguaurivOcb1j0NmlsPifQ</vt:lpwstr>
  </property>
  <property fmtid="{D5CDD505-2E9C-101B-9397-08002B2CF9AE}" pid="42" name="x1ye=44">
    <vt:lpwstr>QlCctyXEqxb9DmxZSuPlyS2x4Tt/W+i0tcYPM3coKO/Kgp+dgd3Al/L8JgFQrJ1bcZjhq7dYxL/QRg/uMIt+weEACesHuMHvYKo48H7VcdEE1Ol9NojwK55/1gxWg69TMs+4Yi75m7IALLYtQDvgFTpYjSW3ZJ52XuIMIXQyjMweY7rd+85VFDNbL1t45jYz9aUZE/q41nQ7s9FSCLBy+V9V00R4dsyfuY/17wE1/vytZxjZekXpt5ZmUdQ4btf</vt:lpwstr>
  </property>
  <property fmtid="{D5CDD505-2E9C-101B-9397-08002B2CF9AE}" pid="43" name="x1ye=45">
    <vt:lpwstr>70ORdFIGWz0LqBs9M6VvEvwX93Ua0+kBabW0pJl6mfHTVQywPbqGHrbiYMVxZ2Ru+ZtaCwD9l7x0bl9lbqirf09X9E3/13kcbhJLKT8b0UfnjzRgM4pwWUdCrV+zC5KllwJn7WqOZ0HZguaDwD+ToCdcJd/snwXh+beJvwvjUobdz/ewvfbk6ePUaqmZRUSvPz4AZh5yqt0aJLXiVQhAL/Ru1n/UJRHu54e9FDF799kzQno9r5YuoC3vz1NkP7T</vt:lpwstr>
  </property>
  <property fmtid="{D5CDD505-2E9C-101B-9397-08002B2CF9AE}" pid="44" name="x1ye=46">
    <vt:lpwstr>tdLvKWfbepbExtyMNgrxKkFYz5kNf+cZGOSUWJemiglLJZ0bidKXQSb6xaISAjdqaY3FH3SAByzKI5Vx8ACjdBTI+leq45c2Itu5cVyHNaGVxUFaJMWs4IkYrABd3ei2kmn3z3gTXbcA+gXn8mIwLOBZfQj360s9IFe/6DuSbEWkenMcf0SC05n927N9fEdCnmWf+nHhI0/rzGVOMQI2RQgmcWQ391ok4ByrScxze55ZDeUv3xLKidFMAja4S7h</vt:lpwstr>
  </property>
  <property fmtid="{D5CDD505-2E9C-101B-9397-08002B2CF9AE}" pid="45" name="x1ye=47">
    <vt:lpwstr>c3g8hgGKyCp0bl3f0zkualwIlBKJFDI50qmW4YOy+USdG+/HlHyzEx8pg4ujkWOJU9tMngd1rBUSE+z0dOuH481s5wKHcgVpdl1nZXLX639799/HMM9FLguAAA=</vt:lpwstr>
  </property>
  <property fmtid="{D5CDD505-2E9C-101B-9397-08002B2CF9AE}" pid="46" name="x1ye=5">
    <vt:lpwstr>FIGRrURDS5HFFA51F8LrDnrNEVZlSe4JhVop2lgvG8ZGJI6KmhRqxd24ncH2EagqsUkG7+FZMrL8dVUoYOdGQrKSiaqP6zG5tiZ1t973frnMZmrQ4yLSQe9Ce9KtG+e8gB8NBxuJ+5lJFrP9mgnZCDBw/iORxM8dxzwgjx5flH7qMQPy361ioaBJ8MhCYAcNvy490oz5JDLasCao0xalnZ88m2vvG87+tLnL+ZFu7/b1pY6ZFdjW93ffT7zkrvr</vt:lpwstr>
  </property>
  <property fmtid="{D5CDD505-2E9C-101B-9397-08002B2CF9AE}" pid="47" name="x1ye=6">
    <vt:lpwstr>Iz3ENJVzx1XEg9FWLZpervPVOBdvsWfrUTzI6xhZwZySR24oMXrIhgkdJ+aSE2HvZDJWDQyCwbpCJCEAA+tpleTLecsDQrQSw0Z8MCzBIZ8sUdkz7Vk5cukRGTRfcQXc2nEN0vfriBpiCiQMmb7ViB5LkLIm5IFDjUrkMahgueRUnRRnHo2YkOqyczSaWI35w7EOd7YN5L5WVho+xq2E4NHiMV6NACb0C4r05vbPrHwZioE2RKOijm4zT9MvpLA</vt:lpwstr>
  </property>
  <property fmtid="{D5CDD505-2E9C-101B-9397-08002B2CF9AE}" pid="48" name="x1ye=7">
    <vt:lpwstr>CcNRz4ddw8kDIxsTONWwKeWBjiNlc4DEqvc1t8Cw+4ddvRCvDzGmlMV3PU5sPWz4B2SlRwgDTxKcSZYBwBIQicoDpBczK6QKACpaYoFG8lcU/AXVnENjQowBj+fTO40LYNccT9mM00zEmERGdH1ZcMdb6sWideMoxkseQYMk0FU4Eg0TKXDkUrBpopmypOOhs6pJIwGmPfOxeSQzqnPdT1hK08iQS+Cg212JDBD1t137jOFsTTNl7y+urP1owuf</vt:lpwstr>
  </property>
  <property fmtid="{D5CDD505-2E9C-101B-9397-08002B2CF9AE}" pid="49" name="x1ye=8">
    <vt:lpwstr>3ryxBt+wLzlzfxMcg23EHY1cRRxyNBtT3hiJnaK9G6Yq/plE3zan3S0GN3IVmEFLn7fib9B+er29uBimBPu5YTu455YU7ky4bktzSAtLeNk/02LrAsv24+K/3IpdQ0zNP4A2vQgLQnKpj98yMYQRakfwyZvyqP6IEZmJOE5KCRhGQ8ciHhsp+ssOzuCI5XPdSTSlWXCISri56T8DafRf2bufvVSdr5OLIf0CZ55VfJqszhJSCmA18IRBVTZKX0F</vt:lpwstr>
  </property>
  <property fmtid="{D5CDD505-2E9C-101B-9397-08002B2CF9AE}" pid="50" name="x1ye=9">
    <vt:lpwstr>y+Rj2M3vy8MSkn2AICWUsPAcSo+FHs1qU+Nkz083eq0K0/iAxfZNtmqBx9Q6SC8dGUFt+6CcmKZqvvrH3sLr3zPHOG3Jfv1uq3qekA7EQheRnZ8im9x25BDR5N8VZirmhBaza+J7LNJdDNFaD1gbQr7Wd0HAFXkxSmCeuuu2CyiDV8vvf8F8cTQERR0df4GfgEGYVDCBtq/SPEfPO/f79HIw5ZbHz6uFYIb4bXU8ZO6Al1B7De0V3Wtjj7jRlr2</vt:lpwstr>
  </property>
</Properties>
</file>