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54EF0" w:rsidRPr="004218E9" w14:paraId="60CD0332" w14:textId="77777777">
      <w:pPr>
        <w:rPr>
          <w:b/>
          <w:bCs/>
          <w:sz w:val="20"/>
          <w:szCs w:val="20"/>
        </w:rPr>
      </w:pPr>
      <w:r w:rsidRPr="004218E9">
        <w:rPr>
          <w:b/>
          <w:bCs/>
          <w:sz w:val="28"/>
          <w:szCs w:val="28"/>
        </w:rPr>
        <w:t>RAJU KUMAR</w:t>
      </w:r>
      <w:r w:rsidRPr="004218E9">
        <w:rPr>
          <w:b/>
          <w:bCs/>
          <w:sz w:val="28"/>
          <w:szCs w:val="28"/>
        </w:rPr>
        <w:tab/>
      </w:r>
      <w:r w:rsidRPr="004218E9">
        <w:rPr>
          <w:b/>
          <w:bCs/>
          <w:sz w:val="20"/>
          <w:szCs w:val="20"/>
        </w:rPr>
        <w:tab/>
      </w:r>
      <w:r w:rsidRPr="004218E9">
        <w:rPr>
          <w:b/>
          <w:bCs/>
          <w:sz w:val="20"/>
          <w:szCs w:val="20"/>
        </w:rPr>
        <w:tab/>
      </w:r>
    </w:p>
    <w:p w:rsidR="00054EF0" w:rsidRPr="004218E9" w14:paraId="34006D6E" w14:textId="77777777">
      <w:pPr>
        <w:pStyle w:val="NoSpacing"/>
        <w:rPr>
          <w:sz w:val="24"/>
          <w:szCs w:val="24"/>
        </w:rPr>
      </w:pPr>
      <w:r w:rsidRPr="004218E9">
        <w:rPr>
          <w:sz w:val="24"/>
          <w:szCs w:val="24"/>
        </w:rPr>
        <w:t>Madanpur khadar New Delhi-110076</w:t>
      </w:r>
    </w:p>
    <w:p w:rsidR="00054EF0" w:rsidRPr="004218E9" w14:paraId="0F72EDC1" w14:textId="77777777">
      <w:pPr>
        <w:pStyle w:val="NoSpacing"/>
        <w:rPr>
          <w:sz w:val="28"/>
          <w:szCs w:val="28"/>
        </w:rPr>
      </w:pPr>
      <w:r w:rsidRPr="004218E9">
        <w:rPr>
          <w:sz w:val="28"/>
          <w:szCs w:val="28"/>
        </w:rPr>
        <w:t>9341156628</w:t>
      </w:r>
    </w:p>
    <w:p w:rsidR="00054EF0" w:rsidRPr="004218E9" w14:paraId="4717C1F4" w14:textId="77777777">
      <w:pPr>
        <w:pStyle w:val="NoSpacing"/>
        <w:rPr>
          <w:sz w:val="24"/>
          <w:szCs w:val="24"/>
        </w:rPr>
      </w:pPr>
      <w:r w:rsidRPr="004218E9">
        <w:rPr>
          <w:sz w:val="24"/>
          <w:szCs w:val="24"/>
        </w:rPr>
        <w:t>bhardwajraju9341@gmail.com</w:t>
      </w:r>
    </w:p>
    <w:p w:rsidR="00054EF0" w:rsidRPr="004218E9" w14:paraId="75789A5C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4EF0" w:rsidRPr="004218E9" w14:paraId="2EC6AAC4" w14:textId="77777777">
      <w:pPr>
        <w:pStyle w:val="NoSpacing"/>
        <w:rPr>
          <w:b/>
          <w:sz w:val="28"/>
          <w:szCs w:val="28"/>
          <w:u w:val="single"/>
        </w:rPr>
      </w:pPr>
      <w:r w:rsidRPr="004218E9">
        <w:rPr>
          <w:b/>
          <w:sz w:val="28"/>
          <w:szCs w:val="28"/>
          <w:u w:val="single"/>
        </w:rPr>
        <w:t>Career objective:</w:t>
      </w:r>
    </w:p>
    <w:p w:rsidR="00054EF0" w:rsidRPr="004218E9" w14:paraId="1691F80C" w14:textId="77777777"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r w:rsidRPr="004218E9">
        <w:rPr>
          <w:rFonts w:cs="Calibri"/>
          <w:sz w:val="24"/>
          <w:szCs w:val="24"/>
        </w:rPr>
        <w:t>I am a hard working, self motivated person, looking for an opportunity to work and learn new skills in your organization. I am willing to contribute in the growth of your company, using my skill sets.</w:t>
      </w:r>
    </w:p>
    <w:p w:rsidR="00054EF0" w:rsidRPr="004218E9" w14:paraId="78E5ABD6" w14:textId="77777777">
      <w:pPr>
        <w:pStyle w:val="NoSpacing"/>
        <w:rPr>
          <w:rFonts w:cs="Calibri"/>
          <w:sz w:val="20"/>
          <w:szCs w:val="20"/>
        </w:rPr>
      </w:pPr>
    </w:p>
    <w:p w:rsidR="00054EF0" w:rsidRPr="004218E9" w14:paraId="1DFE3BE3" w14:textId="77777777">
      <w:pPr>
        <w:pStyle w:val="NoSpacing"/>
        <w:rPr>
          <w:rFonts w:cs="Calibri"/>
          <w:b/>
          <w:sz w:val="28"/>
          <w:szCs w:val="28"/>
          <w:u w:val="single"/>
        </w:rPr>
      </w:pPr>
      <w:r w:rsidRPr="004218E9">
        <w:rPr>
          <w:rFonts w:cs="Calibri"/>
          <w:b/>
          <w:sz w:val="28"/>
          <w:szCs w:val="28"/>
          <w:u w:val="single"/>
        </w:rPr>
        <w:t>Educational Qualification:</w:t>
      </w:r>
    </w:p>
    <w:tbl>
      <w:tblPr>
        <w:tblStyle w:val="TableGrid"/>
        <w:tblpPr w:leftFromText="180" w:rightFromText="180" w:vertAnchor="text" w:horzAnchor="margin" w:tblpY="195"/>
        <w:tblW w:w="9341" w:type="dxa"/>
        <w:tblLook w:val="04A0"/>
      </w:tblPr>
      <w:tblGrid>
        <w:gridCol w:w="1913"/>
        <w:gridCol w:w="3161"/>
        <w:gridCol w:w="2383"/>
        <w:gridCol w:w="1884"/>
      </w:tblGrid>
      <w:tr w14:paraId="550FFCC1" w14:textId="77777777">
        <w:tblPrEx>
          <w:tblW w:w="9341" w:type="dxa"/>
          <w:tblLook w:val="04A0"/>
        </w:tblPrEx>
        <w:trPr>
          <w:trHeight w:val="570"/>
        </w:trPr>
        <w:tc>
          <w:tcPr>
            <w:tcW w:w="1913" w:type="dxa"/>
            <w:shd w:val="clear" w:color="auto" w:fill="EAF1DD"/>
          </w:tcPr>
          <w:p w:rsidR="00054EF0" w:rsidRPr="004218E9" w14:paraId="3D4C32C8" w14:textId="77777777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218E9">
              <w:rPr>
                <w:rFonts w:cs="Calibri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161" w:type="dxa"/>
            <w:shd w:val="clear" w:color="auto" w:fill="EAF1DD"/>
          </w:tcPr>
          <w:p w:rsidR="00054EF0" w:rsidRPr="004218E9" w14:paraId="2F44E8CA" w14:textId="77777777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218E9">
              <w:rPr>
                <w:rFonts w:cs="Calibri"/>
                <w:b/>
                <w:color w:val="000000"/>
                <w:sz w:val="24"/>
                <w:szCs w:val="24"/>
              </w:rPr>
              <w:t>School /College</w:t>
            </w:r>
          </w:p>
        </w:tc>
        <w:tc>
          <w:tcPr>
            <w:tcW w:w="2383" w:type="dxa"/>
            <w:shd w:val="clear" w:color="auto" w:fill="EAF1DD"/>
          </w:tcPr>
          <w:p w:rsidR="00054EF0" w:rsidRPr="004218E9" w14:paraId="01A367D3" w14:textId="77777777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218E9">
              <w:rPr>
                <w:rFonts w:cs="Calibri"/>
                <w:b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1884" w:type="dxa"/>
            <w:shd w:val="clear" w:color="auto" w:fill="EAF1DD"/>
          </w:tcPr>
          <w:p w:rsidR="00054EF0" w:rsidRPr="004218E9" w14:paraId="74D2C657" w14:textId="77777777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218E9">
              <w:rPr>
                <w:rFonts w:cs="Calibri"/>
                <w:b/>
                <w:color w:val="000000"/>
                <w:sz w:val="24"/>
                <w:szCs w:val="24"/>
              </w:rPr>
              <w:t>Year of Passing</w:t>
            </w:r>
          </w:p>
        </w:tc>
      </w:tr>
      <w:tr w14:paraId="029209AA" w14:textId="77777777">
        <w:tblPrEx>
          <w:tblW w:w="9341" w:type="dxa"/>
          <w:tblLook w:val="04A0"/>
        </w:tblPrEx>
        <w:trPr>
          <w:trHeight w:val="351"/>
        </w:trPr>
        <w:tc>
          <w:tcPr>
            <w:tcW w:w="1913" w:type="dxa"/>
          </w:tcPr>
          <w:p w:rsidR="00054EF0" w:rsidRPr="004218E9" w14:paraId="616054F3" w14:textId="409F1F0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 xml:space="preserve">B.A </w:t>
            </w:r>
            <w:r w:rsidRPr="004218E9" w:rsidR="004218E9">
              <w:rPr>
                <w:rFonts w:cs="Calibri"/>
                <w:sz w:val="24"/>
                <w:szCs w:val="24"/>
              </w:rPr>
              <w:t>3</w:t>
            </w:r>
            <w:r w:rsidRPr="004218E9" w:rsidR="004218E9">
              <w:rPr>
                <w:rFonts w:cs="Calibri"/>
                <w:sz w:val="24"/>
                <w:szCs w:val="24"/>
                <w:vertAlign w:val="superscript"/>
              </w:rPr>
              <w:t>rd</w:t>
            </w:r>
            <w:r w:rsidRPr="004218E9">
              <w:rPr>
                <w:rFonts w:cs="Calibri"/>
                <w:sz w:val="24"/>
                <w:szCs w:val="24"/>
              </w:rPr>
              <w:t xml:space="preserve"> year</w:t>
            </w:r>
          </w:p>
        </w:tc>
        <w:tc>
          <w:tcPr>
            <w:tcW w:w="3161" w:type="dxa"/>
          </w:tcPr>
          <w:p w:rsidR="00054EF0" w:rsidRPr="004218E9" w14:paraId="47A7CA24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DU</w:t>
            </w:r>
          </w:p>
        </w:tc>
        <w:tc>
          <w:tcPr>
            <w:tcW w:w="2383" w:type="dxa"/>
          </w:tcPr>
          <w:p w:rsidR="00054EF0" w:rsidRPr="004218E9" w14:paraId="0B029515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 xml:space="preserve">PURSUING </w:t>
            </w:r>
          </w:p>
        </w:tc>
        <w:tc>
          <w:tcPr>
            <w:tcW w:w="1884" w:type="dxa"/>
          </w:tcPr>
          <w:p w:rsidR="00054EF0" w:rsidRPr="004218E9" w14:paraId="7D1DFD79" w14:textId="61814E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202</w:t>
            </w:r>
            <w:r w:rsidRPr="004218E9" w:rsidR="004218E9">
              <w:rPr>
                <w:rFonts w:cs="Calibri"/>
                <w:sz w:val="24"/>
                <w:szCs w:val="24"/>
              </w:rPr>
              <w:t>4</w:t>
            </w:r>
          </w:p>
        </w:tc>
      </w:tr>
      <w:tr w14:paraId="1AB4FFA3" w14:textId="77777777">
        <w:tblPrEx>
          <w:tblW w:w="9341" w:type="dxa"/>
          <w:tblLook w:val="04A0"/>
        </w:tblPrEx>
        <w:trPr>
          <w:trHeight w:val="292"/>
        </w:trPr>
        <w:tc>
          <w:tcPr>
            <w:tcW w:w="1913" w:type="dxa"/>
          </w:tcPr>
          <w:p w:rsidR="00054EF0" w:rsidRPr="004218E9" w14:paraId="3789783B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12th</w:t>
            </w:r>
          </w:p>
        </w:tc>
        <w:tc>
          <w:tcPr>
            <w:tcW w:w="3161" w:type="dxa"/>
          </w:tcPr>
          <w:p w:rsidR="00054EF0" w:rsidRPr="004218E9" w14:paraId="2FD62F20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GBSSS SARITA VIHAR</w:t>
            </w:r>
          </w:p>
        </w:tc>
        <w:tc>
          <w:tcPr>
            <w:tcW w:w="2383" w:type="dxa"/>
          </w:tcPr>
          <w:p w:rsidR="00054EF0" w:rsidRPr="004218E9" w14:paraId="46DAB83D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CBSE BOARD</w:t>
            </w:r>
          </w:p>
        </w:tc>
        <w:tc>
          <w:tcPr>
            <w:tcW w:w="1884" w:type="dxa"/>
          </w:tcPr>
          <w:p w:rsidR="00054EF0" w:rsidRPr="004218E9" w14:paraId="4FDADF4A" w14:textId="7777777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2022</w:t>
            </w:r>
          </w:p>
        </w:tc>
      </w:tr>
      <w:tr w14:paraId="121F0167" w14:textId="77777777">
        <w:tblPrEx>
          <w:tblW w:w="9341" w:type="dxa"/>
          <w:tblLook w:val="04A0"/>
        </w:tblPrEx>
        <w:trPr>
          <w:trHeight w:val="292"/>
        </w:trPr>
        <w:tc>
          <w:tcPr>
            <w:tcW w:w="1913" w:type="dxa"/>
          </w:tcPr>
          <w:p w:rsidR="00054EF0" w:rsidRPr="004218E9" w14:paraId="2CBFDD51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218E9">
              <w:rPr>
                <w:sz w:val="24"/>
                <w:szCs w:val="24"/>
              </w:rPr>
              <w:t>10th</w:t>
            </w:r>
          </w:p>
        </w:tc>
        <w:tc>
          <w:tcPr>
            <w:tcW w:w="3161" w:type="dxa"/>
          </w:tcPr>
          <w:p w:rsidR="00054EF0" w:rsidRPr="004218E9" w14:paraId="579A42BE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GBSSS SARITA VIHAR</w:t>
            </w:r>
          </w:p>
        </w:tc>
        <w:tc>
          <w:tcPr>
            <w:tcW w:w="2383" w:type="dxa"/>
          </w:tcPr>
          <w:p w:rsidR="00054EF0" w:rsidRPr="004218E9" w14:paraId="53FF5674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218E9">
              <w:rPr>
                <w:rFonts w:cs="Calibri"/>
                <w:sz w:val="24"/>
                <w:szCs w:val="24"/>
              </w:rPr>
              <w:t>CBSE BOARD</w:t>
            </w:r>
          </w:p>
        </w:tc>
        <w:tc>
          <w:tcPr>
            <w:tcW w:w="1884" w:type="dxa"/>
          </w:tcPr>
          <w:p w:rsidR="00054EF0" w:rsidRPr="004218E9" w14:paraId="05A47B68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4218E9">
              <w:rPr>
                <w:sz w:val="24"/>
                <w:szCs w:val="24"/>
              </w:rPr>
              <w:t>2020</w:t>
            </w:r>
          </w:p>
        </w:tc>
      </w:tr>
    </w:tbl>
    <w:p w:rsidR="00054EF0" w:rsidRPr="004218E9" w14:paraId="4A857DDF" w14:textId="77777777">
      <w:pPr>
        <w:pStyle w:val="NoSpacing"/>
        <w:tabs>
          <w:tab w:val="left" w:pos="2863"/>
        </w:tabs>
        <w:rPr>
          <w:b/>
          <w:sz w:val="24"/>
          <w:szCs w:val="24"/>
          <w:u w:val="single"/>
        </w:rPr>
      </w:pPr>
    </w:p>
    <w:p w:rsidR="00054EF0" w:rsidRPr="004218E9" w14:paraId="7E3AA95A" w14:textId="77777777">
      <w:pPr>
        <w:pStyle w:val="NoSpacing"/>
        <w:rPr>
          <w:b/>
          <w:sz w:val="24"/>
          <w:szCs w:val="24"/>
          <w:u w:val="single"/>
        </w:rPr>
      </w:pPr>
    </w:p>
    <w:p w:rsidR="00054EF0" w:rsidRPr="004218E9" w14:paraId="2B7FDDA1" w14:textId="77777777">
      <w:pPr>
        <w:pStyle w:val="NoSpacing"/>
        <w:rPr>
          <w:b/>
          <w:sz w:val="24"/>
          <w:szCs w:val="24"/>
          <w:u w:val="single"/>
        </w:rPr>
      </w:pPr>
    </w:p>
    <w:p w:rsidR="00054EF0" w:rsidRPr="004218E9" w14:paraId="63662DBF" w14:textId="77777777">
      <w:pPr>
        <w:pStyle w:val="NoSpacing"/>
        <w:rPr>
          <w:b/>
          <w:sz w:val="24"/>
          <w:szCs w:val="24"/>
          <w:u w:val="single"/>
        </w:rPr>
      </w:pPr>
    </w:p>
    <w:p w:rsidR="00054EF0" w:rsidRPr="004218E9" w14:paraId="61F5E46E" w14:textId="77777777">
      <w:pPr>
        <w:pStyle w:val="NoSpacing"/>
        <w:rPr>
          <w:b/>
          <w:sz w:val="24"/>
          <w:szCs w:val="24"/>
          <w:u w:val="single"/>
        </w:rPr>
      </w:pPr>
    </w:p>
    <w:p w:rsidR="00054EF0" w:rsidRPr="004218E9" w14:paraId="31494D51" w14:textId="77777777">
      <w:pPr>
        <w:pStyle w:val="NoSpacing"/>
        <w:rPr>
          <w:b/>
          <w:sz w:val="24"/>
          <w:szCs w:val="24"/>
          <w:u w:val="single"/>
        </w:rPr>
      </w:pPr>
    </w:p>
    <w:p w:rsidR="00054EF0" w:rsidRPr="004218E9" w14:paraId="6427F1D8" w14:textId="77777777">
      <w:pPr>
        <w:pStyle w:val="NoSpacing"/>
        <w:rPr>
          <w:b/>
          <w:sz w:val="24"/>
          <w:szCs w:val="24"/>
          <w:u w:val="single"/>
        </w:rPr>
      </w:pPr>
      <w:r w:rsidRPr="004218E9">
        <w:rPr>
          <w:b/>
          <w:sz w:val="24"/>
          <w:szCs w:val="24"/>
          <w:u w:val="single"/>
        </w:rPr>
        <w:t>Additional Certificate:</w:t>
      </w:r>
    </w:p>
    <w:p w:rsidR="00054EF0" w:rsidRPr="004218E9" w14:paraId="6B75C801" w14:textId="7777777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218E9">
        <w:rPr>
          <w:sz w:val="24"/>
          <w:szCs w:val="24"/>
        </w:rPr>
        <w:t>Completed Foundation Course From Lighthouse Communities Foundation.</w:t>
      </w:r>
    </w:p>
    <w:p w:rsidR="00054EF0" w:rsidRPr="004218E9" w14:paraId="2086B4B8" w14:textId="77777777">
      <w:pPr>
        <w:pStyle w:val="NoSpacing"/>
        <w:rPr>
          <w:sz w:val="24"/>
          <w:szCs w:val="24"/>
          <w:u w:val="single"/>
        </w:rPr>
      </w:pPr>
      <w:r w:rsidRPr="004218E9">
        <w:rPr>
          <w:b/>
          <w:sz w:val="24"/>
          <w:szCs w:val="24"/>
          <w:u w:val="single"/>
        </w:rPr>
        <w:t xml:space="preserve">Experience: </w:t>
      </w:r>
    </w:p>
    <w:p w:rsidR="00054EF0" w:rsidRPr="009B6DC4" w14:paraId="6ACFAF1D" w14:textId="29EBD9E8">
      <w:pPr>
        <w:pStyle w:val="NoSpacing"/>
        <w:ind w:left="360"/>
        <w:rPr>
          <w:sz w:val="24"/>
          <w:szCs w:val="24"/>
        </w:rPr>
      </w:pPr>
      <w:r w:rsidRPr="009B6DC4">
        <w:t>•</w:t>
      </w:r>
      <w:r w:rsidRPr="009B6DC4">
        <w:rPr>
          <w:sz w:val="28"/>
          <w:szCs w:val="28"/>
        </w:rPr>
        <w:t xml:space="preserve"> 1</w:t>
      </w:r>
      <w:r w:rsidRPr="009B6DC4" w:rsidR="004218E9">
        <w:rPr>
          <w:sz w:val="28"/>
          <w:szCs w:val="28"/>
        </w:rPr>
        <w:t>.4</w:t>
      </w:r>
      <w:r w:rsidRPr="009B6DC4">
        <w:rPr>
          <w:sz w:val="28"/>
          <w:szCs w:val="28"/>
        </w:rPr>
        <w:t xml:space="preserve">Year Experience Admin Executive </w:t>
      </w:r>
      <w:r w:rsidRPr="009B6DC4" w:rsidR="009B6DC4">
        <w:rPr>
          <w:sz w:val="28"/>
          <w:szCs w:val="28"/>
        </w:rPr>
        <w:t>in</w:t>
      </w:r>
      <w:r w:rsidRPr="009B6DC4">
        <w:rPr>
          <w:sz w:val="28"/>
          <w:szCs w:val="28"/>
        </w:rPr>
        <w:t xml:space="preserve"> Navigant International Pvt Ltd</w:t>
      </w:r>
      <w:r w:rsidRPr="009B6DC4">
        <w:rPr>
          <w:sz w:val="24"/>
          <w:szCs w:val="24"/>
        </w:rPr>
        <w:t>.</w:t>
      </w:r>
    </w:p>
    <w:p w:rsidR="004218E9" w:rsidRPr="004218E9" w:rsidP="004218E9" w14:paraId="4701CE0C" w14:textId="7D3CDD8B">
      <w:pPr>
        <w:pStyle w:val="NoSpacing"/>
        <w:ind w:left="360"/>
        <w:rPr>
          <w:sz w:val="24"/>
          <w:szCs w:val="24"/>
        </w:rPr>
      </w:pPr>
      <w:r w:rsidRPr="009B6DC4">
        <w:t>•</w:t>
      </w:r>
      <w:r w:rsidRPr="009B6DC4">
        <w:rPr>
          <w:sz w:val="28"/>
          <w:szCs w:val="28"/>
        </w:rPr>
        <w:t xml:space="preserve"> </w:t>
      </w:r>
      <w:r w:rsidRPr="009B6DC4">
        <w:rPr>
          <w:sz w:val="28"/>
          <w:szCs w:val="28"/>
        </w:rPr>
        <w:t>3 Month</w:t>
      </w:r>
      <w:r w:rsidRPr="009B6DC4">
        <w:rPr>
          <w:sz w:val="28"/>
          <w:szCs w:val="28"/>
        </w:rPr>
        <w:t xml:space="preserve"> Experience</w:t>
      </w:r>
      <w:r w:rsidRPr="009B6DC4">
        <w:rPr>
          <w:sz w:val="28"/>
          <w:szCs w:val="28"/>
        </w:rPr>
        <w:t xml:space="preserve"> HR/</w:t>
      </w:r>
      <w:r w:rsidRPr="009B6DC4">
        <w:rPr>
          <w:sz w:val="28"/>
          <w:szCs w:val="28"/>
        </w:rPr>
        <w:t xml:space="preserve">Admin Executive </w:t>
      </w:r>
      <w:r w:rsidRPr="009B6DC4" w:rsidR="009B6DC4">
        <w:rPr>
          <w:sz w:val="28"/>
          <w:szCs w:val="28"/>
        </w:rPr>
        <w:t>in</w:t>
      </w:r>
      <w:r w:rsidRPr="009B6DC4">
        <w:rPr>
          <w:sz w:val="28"/>
          <w:szCs w:val="28"/>
        </w:rPr>
        <w:t xml:space="preserve"> </w:t>
      </w:r>
      <w:r w:rsidRPr="009B6DC4">
        <w:rPr>
          <w:sz w:val="28"/>
          <w:szCs w:val="28"/>
        </w:rPr>
        <w:t>Intero so</w:t>
      </w:r>
      <w:r w:rsidRPr="009B6DC4" w:rsidR="009B6DC4">
        <w:rPr>
          <w:sz w:val="28"/>
          <w:szCs w:val="28"/>
        </w:rPr>
        <w:t>l</w:t>
      </w:r>
      <w:r w:rsidRPr="009B6DC4">
        <w:rPr>
          <w:sz w:val="28"/>
          <w:szCs w:val="28"/>
        </w:rPr>
        <w:t>utions</w:t>
      </w:r>
      <w:r w:rsidRPr="009B6DC4">
        <w:rPr>
          <w:sz w:val="28"/>
          <w:szCs w:val="28"/>
        </w:rPr>
        <w:t xml:space="preserve"> Pvt Ltd</w:t>
      </w:r>
      <w:r w:rsidRPr="009B6DC4">
        <w:rPr>
          <w:sz w:val="28"/>
          <w:szCs w:val="28"/>
        </w:rPr>
        <w:t xml:space="preserve"> (A1 Travel Deals </w:t>
      </w:r>
      <w:r w:rsidRPr="009B6DC4">
        <w:rPr>
          <w:sz w:val="28"/>
          <w:szCs w:val="28"/>
        </w:rPr>
        <w:t>Pvt Ltd</w:t>
      </w:r>
      <w:r w:rsidRPr="009B6DC4">
        <w:rPr>
          <w:sz w:val="28"/>
          <w:szCs w:val="28"/>
        </w:rPr>
        <w:t xml:space="preserve">). </w:t>
      </w:r>
    </w:p>
    <w:p w:rsidR="00054EF0" w:rsidRPr="00FB6DFD" w:rsidP="004218E9" w14:paraId="3C7DD52F" w14:textId="58205863">
      <w:pPr>
        <w:pStyle w:val="NoSpacing"/>
        <w:rPr>
          <w:sz w:val="28"/>
          <w:szCs w:val="28"/>
        </w:rPr>
      </w:pPr>
      <w:r w:rsidRPr="00FB6DFD">
        <w:t xml:space="preserve">       </w:t>
      </w:r>
      <w:r w:rsidRPr="00FB6DFD" w:rsidR="0077347E">
        <w:t xml:space="preserve">•   </w:t>
      </w:r>
      <w:r w:rsidRPr="00FB6DFD" w:rsidR="009B6DC4">
        <w:t>Handled All</w:t>
      </w:r>
      <w:r w:rsidRPr="00FB6DFD" w:rsidR="0077347E">
        <w:t xml:space="preserve"> company management </w:t>
      </w:r>
    </w:p>
    <w:p w:rsidR="00054EF0" w:rsidRPr="00FB6DFD" w14:paraId="42684A69" w14:textId="272D156D">
      <w:pPr>
        <w:pStyle w:val="NoSpacing"/>
      </w:pPr>
      <w:r w:rsidRPr="00FB6DFD">
        <w:rPr>
          <w:sz w:val="28"/>
          <w:szCs w:val="28"/>
        </w:rPr>
        <w:t xml:space="preserve">      </w:t>
      </w:r>
      <w:r w:rsidRPr="00FB6DFD">
        <w:t xml:space="preserve">•   </w:t>
      </w:r>
      <w:r w:rsidRPr="00FB6DFD" w:rsidR="009B6DC4">
        <w:t>Vendor Billing</w:t>
      </w:r>
      <w:r w:rsidRPr="00FB6DFD">
        <w:t xml:space="preserve"> handled</w:t>
      </w:r>
    </w:p>
    <w:p w:rsidR="0077347E" w:rsidRPr="00FB6DFD" w14:paraId="35FB6BEC" w14:textId="77777777">
      <w:pPr>
        <w:pStyle w:val="NoSpacing"/>
      </w:pPr>
      <w:r w:rsidRPr="00FB6DFD">
        <w:t xml:space="preserve">        •</w:t>
      </w:r>
      <w:r w:rsidRPr="00FB6DFD" w:rsidR="00417E60">
        <w:t xml:space="preserve"> </w:t>
      </w:r>
      <w:r w:rsidRPr="00FB6DFD">
        <w:t xml:space="preserve">  Daily expanse manage </w:t>
      </w:r>
    </w:p>
    <w:p w:rsidR="0077347E" w:rsidRPr="00FB6DFD" w14:paraId="0968050B" w14:textId="77777777">
      <w:pPr>
        <w:pStyle w:val="NoSpacing"/>
      </w:pPr>
      <w:r w:rsidRPr="00FB6DFD">
        <w:t xml:space="preserve">        •   All maintenance </w:t>
      </w:r>
    </w:p>
    <w:p w:rsidR="0077347E" w:rsidRPr="00FB6DFD" w14:paraId="76963555" w14:textId="77777777">
      <w:pPr>
        <w:pStyle w:val="NoSpacing"/>
      </w:pPr>
      <w:r w:rsidRPr="00FB6DFD">
        <w:t xml:space="preserve">        •  </w:t>
      </w:r>
      <w:r w:rsidRPr="00FB6DFD" w:rsidR="00417E60">
        <w:t xml:space="preserve"> </w:t>
      </w:r>
      <w:r w:rsidRPr="00FB6DFD">
        <w:t xml:space="preserve">Company Mail worked handle </w:t>
      </w:r>
    </w:p>
    <w:p w:rsidR="0077347E" w:rsidRPr="00FB6DFD" w14:paraId="7B8902E0" w14:textId="77777777">
      <w:pPr>
        <w:pStyle w:val="NoSpacing"/>
      </w:pPr>
      <w:r w:rsidRPr="00FB6DFD">
        <w:rPr>
          <w:sz w:val="28"/>
          <w:szCs w:val="28"/>
        </w:rPr>
        <w:t xml:space="preserve">      </w:t>
      </w:r>
      <w:r w:rsidRPr="00FB6DFD">
        <w:t>•</w:t>
      </w:r>
      <w:r w:rsidRPr="00FB6DFD" w:rsidR="00417E60">
        <w:t xml:space="preserve">  </w:t>
      </w:r>
      <w:r w:rsidRPr="00FB6DFD">
        <w:t xml:space="preserve"> Clients manage</w:t>
      </w:r>
    </w:p>
    <w:p w:rsidR="004218E9" w:rsidRPr="00FB6DFD" w14:paraId="21F0198F" w14:textId="13113CF2">
      <w:pPr>
        <w:pStyle w:val="NoSpacing"/>
      </w:pPr>
      <w:r w:rsidRPr="00FB6DFD">
        <w:rPr>
          <w:sz w:val="28"/>
          <w:szCs w:val="28"/>
        </w:rPr>
        <w:t xml:space="preserve">      </w:t>
      </w:r>
      <w:r w:rsidRPr="00FB6DFD">
        <w:t xml:space="preserve">•   </w:t>
      </w:r>
      <w:r w:rsidRPr="00FB6DFD">
        <w:t>Daily Attendance work</w:t>
      </w:r>
    </w:p>
    <w:p w:rsidR="004218E9" w:rsidRPr="00FB6DFD" w14:paraId="67327F91" w14:textId="59001E5A">
      <w:pPr>
        <w:pStyle w:val="NoSpacing"/>
      </w:pPr>
      <w:r w:rsidRPr="00FB6DFD">
        <w:t xml:space="preserve">       </w:t>
      </w:r>
      <w:r w:rsidRPr="00FB6DFD">
        <w:t xml:space="preserve">•   </w:t>
      </w:r>
      <w:r w:rsidRPr="00FB6DFD">
        <w:t>Perk Handle</w:t>
      </w:r>
    </w:p>
    <w:p w:rsidR="004218E9" w:rsidRPr="00FB6DFD" w14:paraId="0F0B7C3F" w14:textId="335EFFFA">
      <w:pPr>
        <w:pStyle w:val="NoSpacing"/>
      </w:pPr>
      <w:r w:rsidRPr="00FB6DFD">
        <w:t xml:space="preserve">       </w:t>
      </w:r>
      <w:r w:rsidRPr="00FB6DFD">
        <w:t xml:space="preserve">•  </w:t>
      </w:r>
      <w:r w:rsidRPr="00FB6DFD">
        <w:t>Security &amp; Housekeeping management handle</w:t>
      </w:r>
      <w:r w:rsidRPr="00FB6DFD">
        <w:t xml:space="preserve"> </w:t>
      </w:r>
    </w:p>
    <w:p w:rsidR="00FB6DFD" w14:paraId="308391BF" w14:textId="7820680A">
      <w:pPr>
        <w:pStyle w:val="NoSpacing"/>
      </w:pPr>
      <w:r w:rsidRPr="00FB6DFD">
        <w:t xml:space="preserve">       </w:t>
      </w:r>
      <w:r w:rsidRPr="00FB6DFD">
        <w:t xml:space="preserve">•  </w:t>
      </w:r>
      <w:r w:rsidRPr="00FB6DFD">
        <w:t>Field Work</w:t>
      </w:r>
    </w:p>
    <w:p w:rsidR="00FB6DFD" w14:paraId="07202B0E" w14:textId="43A05EA3">
      <w:pPr>
        <w:pStyle w:val="NoSpacing"/>
      </w:pPr>
      <w:r>
        <w:t xml:space="preserve">       </w:t>
      </w:r>
      <w:r w:rsidRPr="00FB6DFD">
        <w:t xml:space="preserve">•  </w:t>
      </w:r>
      <w:r>
        <w:t>Attend office Phone Calls</w:t>
      </w:r>
    </w:p>
    <w:p w:rsidR="00FB6DFD" w:rsidRPr="00FB6DFD" w14:paraId="1F4B7115" w14:textId="3AE0FB3C">
      <w:pPr>
        <w:pStyle w:val="NoSpacing"/>
      </w:pPr>
      <w:r>
        <w:t xml:space="preserve">      </w:t>
      </w:r>
      <w:r w:rsidRPr="00FB6DFD">
        <w:t xml:space="preserve">•  </w:t>
      </w:r>
      <w:r>
        <w:t>Office Event Organization</w:t>
      </w:r>
    </w:p>
    <w:p w:rsidR="0077347E" w:rsidRPr="004218E9" w14:paraId="52403519" w14:textId="77777777">
      <w:pPr>
        <w:pStyle w:val="NoSpacing"/>
        <w:rPr>
          <w:b/>
          <w:sz w:val="24"/>
          <w:szCs w:val="24"/>
          <w:u w:val="single"/>
        </w:rPr>
      </w:pPr>
      <w:r w:rsidRPr="004218E9">
        <w:rPr>
          <w:b/>
          <w:sz w:val="24"/>
          <w:szCs w:val="24"/>
          <w:u w:val="single"/>
        </w:rPr>
        <w:t xml:space="preserve"> Skills:</w:t>
      </w:r>
    </w:p>
    <w:p w:rsidR="00054EF0" w:rsidRPr="004218E9" w14:paraId="0441E550" w14:textId="7777777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218E9">
        <w:rPr>
          <w:sz w:val="24"/>
          <w:szCs w:val="24"/>
        </w:rPr>
        <w:t>Ms word</w:t>
      </w:r>
    </w:p>
    <w:p w:rsidR="00054EF0" w:rsidRPr="004218E9" w14:paraId="6F06F0BF" w14:textId="7777777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218E9">
        <w:rPr>
          <w:sz w:val="24"/>
          <w:szCs w:val="24"/>
        </w:rPr>
        <w:t>Ms Excel</w:t>
      </w:r>
    </w:p>
    <w:p w:rsidR="00054EF0" w:rsidRPr="004218E9" w14:paraId="784EC28C" w14:textId="77777777">
      <w:pPr>
        <w:pStyle w:val="NoSpacing"/>
        <w:rPr>
          <w:b/>
          <w:sz w:val="24"/>
          <w:szCs w:val="24"/>
          <w:u w:val="single"/>
        </w:rPr>
      </w:pPr>
      <w:r w:rsidRPr="004218E9">
        <w:rPr>
          <w:b/>
          <w:sz w:val="24"/>
          <w:szCs w:val="24"/>
          <w:u w:val="single"/>
        </w:rPr>
        <w:t>Strengths:</w:t>
      </w:r>
    </w:p>
    <w:p w:rsidR="00054EF0" w:rsidRPr="004218E9" w14:paraId="008A7C1C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218E9">
        <w:rPr>
          <w:sz w:val="24"/>
          <w:szCs w:val="24"/>
        </w:rPr>
        <w:t>Open To Learn</w:t>
      </w:r>
    </w:p>
    <w:p w:rsidR="00054EF0" w:rsidRPr="004218E9" w14:paraId="5BC7EC67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218E9">
        <w:rPr>
          <w:sz w:val="24"/>
          <w:szCs w:val="24"/>
        </w:rPr>
        <w:t>Accepting Challenges</w:t>
      </w:r>
    </w:p>
    <w:p w:rsidR="00054EF0" w:rsidRPr="004218E9" w14:paraId="1FC50808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218E9">
        <w:rPr>
          <w:sz w:val="24"/>
          <w:szCs w:val="24"/>
        </w:rPr>
        <w:t>Honesty</w:t>
      </w:r>
    </w:p>
    <w:p w:rsidR="00054EF0" w:rsidRPr="004218E9" w14:paraId="64D1ED53" w14:textId="777777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218E9">
        <w:rPr>
          <w:sz w:val="24"/>
          <w:szCs w:val="24"/>
        </w:rPr>
        <w:t>Cool minded</w:t>
      </w:r>
    </w:p>
    <w:p w:rsidR="00054EF0" w:rsidRPr="004218E9" w14:paraId="648A81DC" w14:textId="77777777">
      <w:pPr>
        <w:pStyle w:val="NoSpacing"/>
        <w:rPr>
          <w:b/>
          <w:sz w:val="24"/>
          <w:szCs w:val="24"/>
          <w:u w:val="single"/>
        </w:rPr>
      </w:pPr>
      <w:r w:rsidRPr="004218E9">
        <w:rPr>
          <w:b/>
          <w:sz w:val="24"/>
          <w:szCs w:val="24"/>
          <w:u w:val="single"/>
        </w:rPr>
        <w:t>Hobbies:</w:t>
      </w:r>
    </w:p>
    <w:p w:rsidR="00054EF0" w:rsidRPr="004218E9" w14:paraId="30A4C6AA" w14:textId="7777777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4218E9">
        <w:rPr>
          <w:sz w:val="24"/>
          <w:szCs w:val="24"/>
        </w:rPr>
        <w:t>Book reading/ traveling</w:t>
      </w:r>
    </w:p>
    <w:p w:rsidR="00054EF0" w:rsidRPr="004218E9" w14:paraId="3C663742" w14:textId="77777777">
      <w:pPr>
        <w:pStyle w:val="NoSpacing"/>
        <w:rPr>
          <w:sz w:val="24"/>
          <w:szCs w:val="24"/>
        </w:rPr>
      </w:pPr>
    </w:p>
    <w:p w:rsidR="00054EF0" w:rsidRPr="004218E9" w14:paraId="3862AE1A" w14:textId="77777777">
      <w:pPr>
        <w:pStyle w:val="NoSpacing"/>
        <w:rPr>
          <w:b/>
          <w:sz w:val="24"/>
          <w:szCs w:val="24"/>
          <w:u w:val="single"/>
        </w:rPr>
      </w:pPr>
      <w:r w:rsidRPr="004218E9">
        <w:rPr>
          <w:b/>
          <w:sz w:val="24"/>
          <w:szCs w:val="24"/>
          <w:u w:val="single"/>
        </w:rPr>
        <w:t>Personal Details:</w:t>
      </w:r>
    </w:p>
    <w:p w:rsidR="00054EF0" w:rsidRPr="004218E9" w:rsidP="00FB6DFD" w14:paraId="3CBDEE17" w14:textId="77777777">
      <w:pPr>
        <w:pStyle w:val="NoSpacing"/>
        <w:jc w:val="both"/>
        <w:rPr>
          <w:sz w:val="24"/>
          <w:szCs w:val="24"/>
        </w:rPr>
      </w:pPr>
      <w:r w:rsidRPr="004218E9">
        <w:rPr>
          <w:sz w:val="24"/>
          <w:szCs w:val="24"/>
        </w:rPr>
        <w:t>Date of Birth</w:t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  <w:t>: 01/01/2005</w:t>
      </w:r>
    </w:p>
    <w:p w:rsidR="00054EF0" w:rsidRPr="004218E9" w:rsidP="00FB6DFD" w14:paraId="5D63CF9B" w14:textId="77777777">
      <w:pPr>
        <w:pStyle w:val="NoSpacing"/>
        <w:jc w:val="both"/>
        <w:rPr>
          <w:sz w:val="24"/>
          <w:szCs w:val="24"/>
        </w:rPr>
      </w:pPr>
      <w:r w:rsidRPr="004218E9">
        <w:rPr>
          <w:sz w:val="24"/>
          <w:szCs w:val="24"/>
        </w:rPr>
        <w:t>Father’s Name</w:t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  <w:t>: Mr.Raj Kumar Singh</w:t>
      </w:r>
    </w:p>
    <w:p w:rsidR="00054EF0" w:rsidRPr="004218E9" w:rsidP="00FB6DFD" w14:paraId="592052AF" w14:textId="504DA6FA">
      <w:pPr>
        <w:pStyle w:val="NoSpacing"/>
        <w:jc w:val="both"/>
        <w:rPr>
          <w:sz w:val="24"/>
          <w:szCs w:val="24"/>
        </w:rPr>
      </w:pPr>
      <w:r w:rsidRPr="004218E9">
        <w:rPr>
          <w:sz w:val="24"/>
          <w:szCs w:val="24"/>
        </w:rPr>
        <w:t>Gender</w:t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  <w:t>: male</w:t>
      </w:r>
    </w:p>
    <w:p w:rsidR="00054EF0" w:rsidRPr="004218E9" w:rsidP="00FB6DFD" w14:paraId="4810FA8F" w14:textId="4E0BA1F5">
      <w:pPr>
        <w:pStyle w:val="NoSpacing"/>
        <w:jc w:val="both"/>
        <w:rPr>
          <w:sz w:val="24"/>
          <w:szCs w:val="24"/>
        </w:rPr>
      </w:pPr>
      <w:r w:rsidRPr="004218E9">
        <w:rPr>
          <w:sz w:val="24"/>
          <w:szCs w:val="24"/>
        </w:rPr>
        <w:t>Language known</w:t>
      </w:r>
      <w:r w:rsidRPr="004218E9">
        <w:rPr>
          <w:sz w:val="24"/>
          <w:szCs w:val="24"/>
        </w:rPr>
        <w:tab/>
        <w:t>: Hindi/English</w:t>
      </w:r>
    </w:p>
    <w:p w:rsidR="00054EF0" w:rsidRPr="004218E9" w:rsidP="00FB6DFD" w14:paraId="4E692ADF" w14:textId="77777777">
      <w:pPr>
        <w:pStyle w:val="NoSpacing"/>
        <w:jc w:val="both"/>
        <w:rPr>
          <w:sz w:val="24"/>
          <w:szCs w:val="24"/>
        </w:rPr>
      </w:pPr>
      <w:r w:rsidRPr="004218E9">
        <w:rPr>
          <w:sz w:val="24"/>
          <w:szCs w:val="24"/>
        </w:rPr>
        <w:t>Marital Status</w:t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  <w:t>: Single</w:t>
      </w:r>
    </w:p>
    <w:p w:rsidR="00054EF0" w:rsidRPr="004218E9" w:rsidP="00FB6DFD" w14:paraId="339E8E92" w14:textId="2F510561">
      <w:pPr>
        <w:pStyle w:val="NoSpacing"/>
        <w:jc w:val="both"/>
        <w:rPr>
          <w:sz w:val="24"/>
          <w:szCs w:val="24"/>
        </w:rPr>
      </w:pPr>
      <w:r w:rsidRPr="004218E9">
        <w:rPr>
          <w:sz w:val="24"/>
          <w:szCs w:val="24"/>
        </w:rPr>
        <w:t>Nationality</w:t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  <w:t>: Indian</w:t>
      </w:r>
    </w:p>
    <w:p w:rsidR="00054EF0" w:rsidRPr="004218E9" w14:paraId="64D03D8B" w14:textId="77777777">
      <w:pPr>
        <w:pStyle w:val="NoSpacing"/>
        <w:rPr>
          <w:sz w:val="24"/>
          <w:szCs w:val="24"/>
        </w:rPr>
      </w:pPr>
    </w:p>
    <w:p w:rsidR="00054EF0" w:rsidRPr="004218E9" w14:paraId="23D5FAC7" w14:textId="77777777">
      <w:pPr>
        <w:pStyle w:val="NoSpacing"/>
        <w:rPr>
          <w:sz w:val="24"/>
          <w:szCs w:val="24"/>
        </w:rPr>
      </w:pP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</w:r>
      <w:r w:rsidRPr="004218E9">
        <w:rPr>
          <w:sz w:val="24"/>
          <w:szCs w:val="24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 w:rsidSect="00054EF0">
      <w:pgSz w:w="11920" w:h="16840"/>
      <w:pgMar w:top="270" w:right="605" w:bottom="274" w:left="47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D094EEF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F0"/>
    <w:rsid w:val="00054EF0"/>
    <w:rsid w:val="00417E60"/>
    <w:rsid w:val="004218E9"/>
    <w:rsid w:val="0077347E"/>
    <w:rsid w:val="0085687B"/>
    <w:rsid w:val="009B6DC4"/>
    <w:rsid w:val="00B15006"/>
    <w:rsid w:val="00F25558"/>
    <w:rsid w:val="00FB6DFD"/>
    <w:rsid w:val="5C0C6C4D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8E4102-348B-47DE-999B-6F75739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54E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508a31cbac1248bf2000073a44c4ae3134f4b0419514c4847440321091b5b58120b15001745595d0f435601514841481f0f2b561358191b195115495d0c00584e4209430247460c590858184508105042445b0c0f054e4108120211474a411b02154e49405d58380c4f03434b110d13061741505b1b4d5849564360441403084b281e01030301154451550b5649101b0d1152180c4f03434d100f100311415b550f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Gulshan Singh</cp:lastModifiedBy>
  <cp:revision>2</cp:revision>
  <dcterms:created xsi:type="dcterms:W3CDTF">2024-07-13T08:12:00Z</dcterms:created>
  <dcterms:modified xsi:type="dcterms:W3CDTF">2024-07-13T08:12:00Z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47f1617427c6493cbe95381b5e141320</vt:lpwstr>
  </property>
  <property fmtid="{D5CDD505-2E9C-101B-9397-08002B2CF9AE}" pid="3" name="KSOProductBuildVer">
    <vt:lpwstr>1033-12.2.0.13359</vt:lpwstr>
  </property>
</Properties>
</file>