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AA" w:rsidRDefault="000F07AA">
      <w:pPr>
        <w:pStyle w:val="BodyText"/>
        <w:jc w:val="center"/>
      </w:pPr>
    </w:p>
    <w:p w:rsidR="003D7B6C" w:rsidRDefault="006048A9">
      <w:pPr>
        <w:pStyle w:val="BodyText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  <w:u w:val="single"/>
        </w:rPr>
        <w:t xml:space="preserve">Amit </w:t>
      </w:r>
      <w:r w:rsidR="00A058FC">
        <w:rPr>
          <w:rFonts w:ascii="Verdana" w:hAnsi="Verdana"/>
          <w:b/>
          <w:sz w:val="28"/>
          <w:u w:val="single"/>
        </w:rPr>
        <w:t>S</w:t>
      </w:r>
      <w:r w:rsidR="007A50D1" w:rsidRPr="007A50D1">
        <w:rPr>
          <w:rFonts w:ascii="Verdana" w:hAnsi="Verdana"/>
          <w:b/>
          <w:sz w:val="28"/>
          <w:u w:val="single"/>
        </w:rPr>
        <w:t>u</w:t>
      </w:r>
      <w:r w:rsidR="00A058FC">
        <w:rPr>
          <w:rFonts w:ascii="Verdana" w:hAnsi="Verdana"/>
          <w:b/>
          <w:sz w:val="28"/>
          <w:u w:val="single"/>
        </w:rPr>
        <w:t>man</w:t>
      </w:r>
      <w:r w:rsidR="00186935">
        <w:rPr>
          <w:rFonts w:ascii="Verdana" w:hAnsi="Verdana"/>
          <w:b/>
          <w:sz w:val="28"/>
        </w:rPr>
        <w:t xml:space="preserve">                                                                                      </w:t>
      </w:r>
    </w:p>
    <w:p w:rsidR="003D7B6C" w:rsidRDefault="003D7B6C">
      <w:pPr>
        <w:pStyle w:val="BodyText"/>
        <w:jc w:val="center"/>
        <w:rPr>
          <w:rFonts w:ascii="Verdana" w:hAnsi="Verdana"/>
          <w:b/>
          <w:sz w:val="28"/>
        </w:rPr>
      </w:pPr>
    </w:p>
    <w:p w:rsidR="000F07AA" w:rsidRDefault="005B519E" w:rsidP="00782188">
      <w:pPr>
        <w:pStyle w:val="BodyText"/>
        <w:rPr>
          <w:rFonts w:ascii="Verdana" w:hAnsi="Verdana"/>
          <w:color w:val="0000FF"/>
          <w:spacing w:val="-1"/>
          <w:sz w:val="20"/>
          <w:szCs w:val="20"/>
        </w:rPr>
      </w:pPr>
      <w:hyperlink r:id="rId5" w:history="1">
        <w:r w:rsidRPr="000C7AD5">
          <w:rPr>
            <w:rStyle w:val="Hyperlink"/>
            <w:rFonts w:ascii="Verdana" w:hAnsi="Verdana"/>
            <w:bCs/>
            <w:sz w:val="20"/>
            <w:szCs w:val="20"/>
          </w:rPr>
          <w:t>Tel: 8595647978</w:t>
        </w:r>
      </w:hyperlink>
      <w:r>
        <w:rPr>
          <w:rFonts w:ascii="Verdana" w:hAnsi="Verdana"/>
          <w:b/>
          <w:sz w:val="20"/>
          <w:szCs w:val="20"/>
        </w:rPr>
        <w:tab/>
      </w:r>
      <w:r w:rsidR="00217ED5" w:rsidRPr="00217ED5">
        <w:rPr>
          <w:rFonts w:ascii="Verdana" w:hAnsi="Verdana"/>
          <w:color w:val="000000"/>
          <w:spacing w:val="-1"/>
          <w:sz w:val="20"/>
          <w:szCs w:val="20"/>
        </w:rPr>
        <w:tab/>
      </w:r>
      <w:r w:rsidR="00217ED5" w:rsidRPr="00217ED5">
        <w:rPr>
          <w:rFonts w:ascii="Verdana" w:hAnsi="Verdana"/>
          <w:color w:val="000000"/>
          <w:spacing w:val="-1"/>
          <w:sz w:val="20"/>
          <w:szCs w:val="20"/>
        </w:rPr>
        <w:tab/>
      </w:r>
      <w:r w:rsidR="00217ED5" w:rsidRPr="00217ED5">
        <w:rPr>
          <w:rFonts w:ascii="Verdana" w:hAnsi="Verdana"/>
          <w:color w:val="000000"/>
          <w:spacing w:val="-1"/>
          <w:sz w:val="20"/>
          <w:szCs w:val="20"/>
        </w:rPr>
        <w:tab/>
      </w:r>
      <w:r w:rsidR="00217ED5" w:rsidRPr="00217ED5">
        <w:rPr>
          <w:rFonts w:ascii="Verdana" w:hAnsi="Verdana"/>
          <w:color w:val="000000"/>
          <w:spacing w:val="-1"/>
          <w:sz w:val="20"/>
          <w:szCs w:val="20"/>
        </w:rPr>
        <w:tab/>
      </w:r>
      <w:r w:rsidR="00217ED5">
        <w:rPr>
          <w:rFonts w:ascii="Verdana" w:hAnsi="Verdana"/>
          <w:color w:val="000000"/>
          <w:spacing w:val="-1"/>
          <w:sz w:val="20"/>
          <w:szCs w:val="20"/>
        </w:rPr>
        <w:tab/>
      </w:r>
      <w:r w:rsidR="00217ED5" w:rsidRPr="00217ED5">
        <w:rPr>
          <w:rFonts w:ascii="Verdana" w:hAnsi="Verdana"/>
          <w:color w:val="000000"/>
          <w:spacing w:val="-1"/>
          <w:sz w:val="20"/>
          <w:szCs w:val="20"/>
        </w:rPr>
        <w:tab/>
      </w:r>
      <w:r w:rsidR="000F07AA" w:rsidRPr="00217ED5">
        <w:rPr>
          <w:rFonts w:ascii="Verdana" w:hAnsi="Verdana"/>
          <w:b/>
          <w:sz w:val="20"/>
          <w:szCs w:val="20"/>
        </w:rPr>
        <w:t>E-Mail:</w:t>
      </w:r>
      <w:r w:rsidR="00383760">
        <w:rPr>
          <w:rFonts w:ascii="Verdana" w:hAnsi="Verdana"/>
          <w:color w:val="0000FF"/>
          <w:spacing w:val="-1"/>
          <w:sz w:val="20"/>
          <w:szCs w:val="20"/>
        </w:rPr>
        <w:t xml:space="preserve"> </w:t>
      </w:r>
      <w:r w:rsidRPr="00276E36">
        <w:rPr>
          <w:rFonts w:ascii="Verdana" w:hAnsi="Verdana"/>
          <w:spacing w:val="-1"/>
          <w:sz w:val="20"/>
          <w:szCs w:val="20"/>
          <w:u w:val="single"/>
        </w:rPr>
        <w:t>amit.suman1313@gmail.com</w:t>
      </w:r>
      <w:r w:rsidR="00782188">
        <w:rPr>
          <w:rFonts w:ascii="Verdana" w:hAnsi="Verdana"/>
          <w:spacing w:val="-1"/>
          <w:sz w:val="20"/>
          <w:szCs w:val="20"/>
        </w:rPr>
        <w:t xml:space="preserve">      </w:t>
      </w:r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pacing w:val="-1"/>
          <w:sz w:val="20"/>
          <w:szCs w:val="20"/>
        </w:rPr>
        <w:tab/>
      </w:r>
      <w:r w:rsidR="006048A9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</w:r>
      <w:r w:rsidR="00276E36">
        <w:rPr>
          <w:rFonts w:ascii="Verdana" w:hAnsi="Verdana"/>
          <w:spacing w:val="-1"/>
          <w:sz w:val="20"/>
          <w:szCs w:val="20"/>
        </w:rPr>
        <w:tab/>
        <w:t xml:space="preserve"> </w:t>
      </w:r>
    </w:p>
    <w:p w:rsidR="003050C4" w:rsidRDefault="003050C4">
      <w:pPr>
        <w:pStyle w:val="BodyText"/>
        <w:jc w:val="center"/>
      </w:pPr>
    </w:p>
    <w:p w:rsidR="000F07AA" w:rsidRDefault="000F07AA">
      <w:pPr>
        <w:pStyle w:val="BodyText"/>
        <w:keepNext/>
        <w:pBdr>
          <w:bottom w:val="single" w:sz="1" w:space="1" w:color="000000"/>
        </w:pBdr>
        <w:shd w:val="clear" w:color="auto" w:fill="C0C0C0"/>
        <w:jc w:val="both"/>
      </w:pPr>
      <w:r>
        <w:rPr>
          <w:rFonts w:ascii="Verdana" w:hAnsi="Verdana"/>
          <w:b/>
        </w:rPr>
        <w:t>Professional Abridgement</w:t>
      </w:r>
      <w:r>
        <w:t xml:space="preserve"> </w:t>
      </w:r>
    </w:p>
    <w:p w:rsidR="00F25F7F" w:rsidRDefault="00F25F7F">
      <w:pPr>
        <w:pStyle w:val="BodyText"/>
        <w:jc w:val="both"/>
      </w:pPr>
    </w:p>
    <w:p w:rsidR="009815A9" w:rsidRPr="002255F4" w:rsidRDefault="009815A9" w:rsidP="009815A9">
      <w:pPr>
        <w:pStyle w:val="NormalWeb"/>
        <w:rPr>
          <w:b/>
        </w:rPr>
      </w:pPr>
      <w:r>
        <w:rPr>
          <w:b/>
        </w:rPr>
        <w:t>GloBibo</w:t>
      </w:r>
      <w:r w:rsidRPr="002255F4">
        <w:rPr>
          <w:b/>
        </w:rPr>
        <w:t xml:space="preserve"> (</w:t>
      </w:r>
      <w:r>
        <w:rPr>
          <w:b/>
        </w:rPr>
        <w:t>March</w:t>
      </w:r>
      <w:r w:rsidRPr="002255F4">
        <w:rPr>
          <w:b/>
        </w:rPr>
        <w:t xml:space="preserve"> 20</w:t>
      </w:r>
      <w:r>
        <w:rPr>
          <w:b/>
        </w:rPr>
        <w:t>18</w:t>
      </w:r>
      <w:r w:rsidRPr="002255F4">
        <w:rPr>
          <w:b/>
        </w:rPr>
        <w:t xml:space="preserve"> – </w:t>
      </w:r>
      <w:r>
        <w:rPr>
          <w:b/>
        </w:rPr>
        <w:t>April 2020</w:t>
      </w:r>
      <w:bookmarkStart w:id="0" w:name="_GoBack"/>
      <w:bookmarkEnd w:id="0"/>
      <w:r w:rsidRPr="002255F4">
        <w:rPr>
          <w:b/>
        </w:rPr>
        <w:t>)</w:t>
      </w:r>
      <w:r>
        <w:rPr>
          <w:b/>
        </w:rPr>
        <w:t xml:space="preserve"> (Sales Support Executive – Contractual Basis)</w:t>
      </w:r>
    </w:p>
    <w:p w:rsidR="009815A9" w:rsidRDefault="009815A9" w:rsidP="009815A9">
      <w:pPr>
        <w:pStyle w:val="BodyText"/>
        <w:numPr>
          <w:ilvl w:val="0"/>
          <w:numId w:val="35"/>
        </w:numPr>
        <w:jc w:val="both"/>
      </w:pPr>
      <w:r>
        <w:t>Worked on Contractual basis.</w:t>
      </w:r>
    </w:p>
    <w:p w:rsidR="009815A9" w:rsidRPr="00A26863" w:rsidRDefault="009815A9" w:rsidP="009815A9">
      <w:pPr>
        <w:pStyle w:val="BodyText"/>
        <w:numPr>
          <w:ilvl w:val="0"/>
          <w:numId w:val="35"/>
        </w:numPr>
        <w:jc w:val="both"/>
      </w:pPr>
      <w:r w:rsidRPr="00A26863">
        <w:t xml:space="preserve">Coordinating the sales team by managing schedules, filing important documents and communicating relevant information. </w:t>
      </w:r>
    </w:p>
    <w:p w:rsidR="009815A9" w:rsidRPr="00A26863" w:rsidRDefault="009815A9" w:rsidP="009815A9">
      <w:pPr>
        <w:pStyle w:val="BodyText"/>
        <w:numPr>
          <w:ilvl w:val="0"/>
          <w:numId w:val="35"/>
        </w:numPr>
        <w:jc w:val="both"/>
      </w:pPr>
      <w:r w:rsidRPr="00A26863">
        <w:t xml:space="preserve">Ensuring the adequacy of sales-related material. </w:t>
      </w:r>
    </w:p>
    <w:p w:rsidR="009815A9" w:rsidRPr="009815A9" w:rsidRDefault="009815A9" w:rsidP="002255F4">
      <w:pPr>
        <w:pStyle w:val="BodyText"/>
        <w:numPr>
          <w:ilvl w:val="0"/>
          <w:numId w:val="35"/>
        </w:numPr>
        <w:jc w:val="both"/>
        <w:rPr>
          <w:b/>
        </w:rPr>
      </w:pPr>
      <w:r w:rsidRPr="00A26863">
        <w:t xml:space="preserve">Responding to complaints from customers and give after-sales support </w:t>
      </w:r>
      <w:r>
        <w:t>as and when required</w:t>
      </w:r>
      <w:r w:rsidRPr="00A26863">
        <w:t xml:space="preserve">. </w:t>
      </w:r>
    </w:p>
    <w:p w:rsidR="009815A9" w:rsidRPr="009815A9" w:rsidRDefault="009815A9" w:rsidP="002255F4">
      <w:pPr>
        <w:pStyle w:val="BodyText"/>
        <w:numPr>
          <w:ilvl w:val="0"/>
          <w:numId w:val="35"/>
        </w:numPr>
        <w:jc w:val="both"/>
        <w:rPr>
          <w:b/>
        </w:rPr>
      </w:pPr>
    </w:p>
    <w:p w:rsidR="002255F4" w:rsidRPr="002255F4" w:rsidRDefault="002255F4" w:rsidP="002255F4">
      <w:pPr>
        <w:pStyle w:val="NormalWeb"/>
        <w:rPr>
          <w:b/>
        </w:rPr>
      </w:pPr>
      <w:r w:rsidRPr="002255F4">
        <w:rPr>
          <w:b/>
        </w:rPr>
        <w:t xml:space="preserve">SBI Card (August 2017 – </w:t>
      </w:r>
      <w:r w:rsidR="001156B1">
        <w:rPr>
          <w:b/>
        </w:rPr>
        <w:t>February - 2018</w:t>
      </w:r>
      <w:r w:rsidRPr="002255F4">
        <w:rPr>
          <w:b/>
        </w:rPr>
        <w:t>)</w:t>
      </w:r>
    </w:p>
    <w:p w:rsidR="009815A9" w:rsidRDefault="002255F4" w:rsidP="009815A9">
      <w:pPr>
        <w:pStyle w:val="BodyText"/>
        <w:numPr>
          <w:ilvl w:val="0"/>
          <w:numId w:val="35"/>
        </w:numPr>
        <w:jc w:val="both"/>
      </w:pPr>
      <w:r>
        <w:t xml:space="preserve"> Investigate and analyze the disputes raised by the credit card holders related to the transactions which are not authorized and initiate the chargeback accordingly. </w:t>
      </w:r>
    </w:p>
    <w:p w:rsidR="002255F4" w:rsidRDefault="002255F4" w:rsidP="009815A9">
      <w:pPr>
        <w:pStyle w:val="BodyText"/>
        <w:numPr>
          <w:ilvl w:val="0"/>
          <w:numId w:val="35"/>
        </w:numPr>
        <w:jc w:val="both"/>
      </w:pPr>
      <w:r>
        <w:t xml:space="preserve">Check the details of the transactions to ensure that the correct action need to be taken against the dispute rose. </w:t>
      </w:r>
    </w:p>
    <w:p w:rsidR="002255F4" w:rsidRDefault="002255F4" w:rsidP="009815A9">
      <w:pPr>
        <w:pStyle w:val="BodyText"/>
        <w:numPr>
          <w:ilvl w:val="0"/>
          <w:numId w:val="35"/>
        </w:numPr>
        <w:jc w:val="both"/>
      </w:pPr>
      <w:r>
        <w:t xml:space="preserve">Monitor high alert accounts to identify possible fraudulent activities and suspected transactions </w:t>
      </w:r>
    </w:p>
    <w:p w:rsidR="002255F4" w:rsidRDefault="002255F4" w:rsidP="009815A9">
      <w:pPr>
        <w:pStyle w:val="BodyText"/>
        <w:numPr>
          <w:ilvl w:val="0"/>
          <w:numId w:val="35"/>
        </w:numPr>
        <w:jc w:val="both"/>
      </w:pPr>
      <w:r>
        <w:t xml:space="preserve">Work with clients to collect and document information that may be used in resolving outstanding disputes </w:t>
      </w:r>
    </w:p>
    <w:p w:rsidR="003B52AD" w:rsidRDefault="003B52AD">
      <w:pPr>
        <w:pStyle w:val="BodyText"/>
        <w:jc w:val="both"/>
      </w:pPr>
    </w:p>
    <w:p w:rsidR="003B52AD" w:rsidRPr="003B52AD" w:rsidRDefault="006F7BCB">
      <w:pPr>
        <w:pStyle w:val="BodyText"/>
        <w:jc w:val="both"/>
        <w:rPr>
          <w:b/>
        </w:rPr>
      </w:pPr>
      <w:r>
        <w:rPr>
          <w:b/>
        </w:rPr>
        <w:t>WNS (August 2015</w:t>
      </w:r>
      <w:r w:rsidR="00442F3D">
        <w:rPr>
          <w:b/>
        </w:rPr>
        <w:t xml:space="preserve"> – </w:t>
      </w:r>
      <w:r w:rsidR="00D33B4D">
        <w:rPr>
          <w:b/>
        </w:rPr>
        <w:t>July</w:t>
      </w:r>
      <w:r w:rsidR="00442F3D">
        <w:rPr>
          <w:b/>
        </w:rPr>
        <w:t xml:space="preserve"> 2017</w:t>
      </w:r>
      <w:r w:rsidR="003B52AD" w:rsidRPr="003B52AD">
        <w:rPr>
          <w:b/>
        </w:rPr>
        <w:t>)</w:t>
      </w:r>
      <w:r w:rsidR="007015B3">
        <w:rPr>
          <w:b/>
        </w:rPr>
        <w:t xml:space="preserve"> Sr. Associate</w:t>
      </w:r>
      <w:r w:rsidR="009E25B8">
        <w:rPr>
          <w:b/>
        </w:rPr>
        <w:t xml:space="preserve"> (Email process)</w:t>
      </w:r>
    </w:p>
    <w:p w:rsidR="003B52AD" w:rsidRDefault="003B52AD">
      <w:pPr>
        <w:pStyle w:val="BodyText"/>
        <w:jc w:val="both"/>
      </w:pPr>
    </w:p>
    <w:p w:rsidR="003B52AD" w:rsidRDefault="006F7BCB" w:rsidP="003B52AD">
      <w:pPr>
        <w:pStyle w:val="BodyText"/>
        <w:numPr>
          <w:ilvl w:val="0"/>
          <w:numId w:val="34"/>
        </w:numPr>
        <w:jc w:val="both"/>
      </w:pPr>
      <w:r>
        <w:t>Work</w:t>
      </w:r>
      <w:r w:rsidR="008A1149">
        <w:t>ed</w:t>
      </w:r>
      <w:r>
        <w:t xml:space="preserve"> for Mashreq Bank (Dubai based bank</w:t>
      </w:r>
      <w:r w:rsidR="003B52AD">
        <w:t>)</w:t>
      </w:r>
      <w:r w:rsidR="008A1149">
        <w:t xml:space="preserve"> </w:t>
      </w:r>
      <w:r w:rsidR="003B52AD">
        <w:t>as</w:t>
      </w:r>
      <w:r w:rsidR="008A1149">
        <w:t xml:space="preserve"> a</w:t>
      </w:r>
      <w:r w:rsidR="003B52AD">
        <w:t xml:space="preserve"> Sr. Associate in Merchant settlement and helpdesk</w:t>
      </w:r>
    </w:p>
    <w:p w:rsidR="003B52AD" w:rsidRDefault="003B52AD" w:rsidP="003B52AD">
      <w:pPr>
        <w:pStyle w:val="BodyText"/>
        <w:numPr>
          <w:ilvl w:val="0"/>
          <w:numId w:val="34"/>
        </w:numPr>
        <w:jc w:val="both"/>
      </w:pPr>
      <w:r>
        <w:t>Responsible to provide end-to-end solutions for the queries related to POS (Point of Sale) terminal</w:t>
      </w:r>
      <w:r w:rsidR="00386EF2">
        <w:t xml:space="preserve"> via email response tool.</w:t>
      </w:r>
    </w:p>
    <w:p w:rsidR="003B52AD" w:rsidRDefault="003B52AD" w:rsidP="003B52AD">
      <w:pPr>
        <w:pStyle w:val="BodyText"/>
        <w:numPr>
          <w:ilvl w:val="0"/>
          <w:numId w:val="34"/>
        </w:numPr>
        <w:jc w:val="both"/>
      </w:pPr>
      <w:r>
        <w:t>Processing refunds, new setups, modification in account</w:t>
      </w:r>
      <w:r w:rsidR="00386EF2">
        <w:t xml:space="preserve"> as and when necessary. </w:t>
      </w:r>
    </w:p>
    <w:p w:rsidR="003B52AD" w:rsidRDefault="003B52AD" w:rsidP="003B52AD">
      <w:pPr>
        <w:pStyle w:val="BodyText"/>
        <w:numPr>
          <w:ilvl w:val="0"/>
          <w:numId w:val="34"/>
        </w:numPr>
        <w:jc w:val="both"/>
      </w:pPr>
      <w:r>
        <w:t>Reconciliation of merchant payments as and when necessary</w:t>
      </w:r>
      <w:r w:rsidR="00386EF2">
        <w:t>.</w:t>
      </w:r>
    </w:p>
    <w:p w:rsidR="003B52AD" w:rsidRDefault="003B52AD">
      <w:pPr>
        <w:pStyle w:val="BodyText"/>
        <w:jc w:val="both"/>
      </w:pPr>
    </w:p>
    <w:p w:rsidR="008A04CD" w:rsidRPr="005C78EA" w:rsidRDefault="008A04CD" w:rsidP="008A04CD">
      <w:pPr>
        <w:pStyle w:val="BodyText"/>
        <w:jc w:val="both"/>
      </w:pPr>
      <w:r>
        <w:rPr>
          <w:b/>
        </w:rPr>
        <w:t xml:space="preserve">American Express </w:t>
      </w:r>
      <w:r w:rsidRPr="007015B3">
        <w:rPr>
          <w:b/>
        </w:rPr>
        <w:t xml:space="preserve">(October 2011 – </w:t>
      </w:r>
      <w:r w:rsidR="003B52AD" w:rsidRPr="007015B3">
        <w:rPr>
          <w:b/>
        </w:rPr>
        <w:t xml:space="preserve">February </w:t>
      </w:r>
      <w:r w:rsidR="00D33B4D">
        <w:rPr>
          <w:b/>
        </w:rPr>
        <w:t>2</w:t>
      </w:r>
      <w:r w:rsidR="003B52AD" w:rsidRPr="007015B3">
        <w:rPr>
          <w:b/>
        </w:rPr>
        <w:t>013</w:t>
      </w:r>
      <w:r w:rsidRPr="007015B3">
        <w:rPr>
          <w:b/>
        </w:rPr>
        <w:t>)</w:t>
      </w:r>
      <w:r w:rsidR="007015B3" w:rsidRPr="007015B3">
        <w:rPr>
          <w:b/>
        </w:rPr>
        <w:t xml:space="preserve"> Sr. Associate</w:t>
      </w:r>
      <w:r w:rsidR="009E25B8">
        <w:rPr>
          <w:b/>
        </w:rPr>
        <w:t xml:space="preserve"> (Email process)</w:t>
      </w:r>
    </w:p>
    <w:p w:rsidR="008A04CD" w:rsidRDefault="008A04CD" w:rsidP="008A04CD">
      <w:pPr>
        <w:pStyle w:val="BodyText"/>
        <w:jc w:val="both"/>
        <w:rPr>
          <w:b/>
        </w:rPr>
      </w:pPr>
    </w:p>
    <w:p w:rsidR="00601149" w:rsidRPr="009E2BAE" w:rsidRDefault="00601149" w:rsidP="009E2BAE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9E2BAE">
        <w:rPr>
          <w:rFonts w:ascii="Verdana" w:hAnsi="Verdana" w:cs="Arial"/>
          <w:sz w:val="20"/>
          <w:szCs w:val="20"/>
        </w:rPr>
        <w:t>Answers questions from US Credit Cardmembers (Business, Corporate and Consumer).</w:t>
      </w:r>
    </w:p>
    <w:p w:rsidR="00601149" w:rsidRPr="009E2BAE" w:rsidRDefault="00601149" w:rsidP="009E2BAE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9E2BAE">
        <w:rPr>
          <w:rFonts w:ascii="Verdana" w:hAnsi="Verdana" w:cs="Arial"/>
          <w:sz w:val="20"/>
          <w:szCs w:val="20"/>
        </w:rPr>
        <w:t>Identifies and resolves Cardmember's billing inquiries.</w:t>
      </w:r>
    </w:p>
    <w:p w:rsidR="009E2BAE" w:rsidRPr="009E2BAE" w:rsidRDefault="009E2BAE" w:rsidP="009E2BAE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9E2BAE">
        <w:rPr>
          <w:rFonts w:ascii="Verdana" w:hAnsi="Verdana" w:cs="Arial"/>
          <w:sz w:val="20"/>
          <w:szCs w:val="20"/>
        </w:rPr>
        <w:t xml:space="preserve">Inter-company reconciliations. </w:t>
      </w:r>
    </w:p>
    <w:p w:rsidR="00601149" w:rsidRDefault="008A04CD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601149">
        <w:rPr>
          <w:rFonts w:ascii="Verdana" w:hAnsi="Verdana" w:cs="Arial"/>
          <w:sz w:val="20"/>
          <w:szCs w:val="20"/>
        </w:rPr>
        <w:t xml:space="preserve">Responsible to inform Card Members about their </w:t>
      </w:r>
      <w:r w:rsidR="009E2BAE">
        <w:rPr>
          <w:rFonts w:ascii="Verdana" w:hAnsi="Verdana" w:cs="Arial"/>
          <w:sz w:val="20"/>
          <w:szCs w:val="20"/>
        </w:rPr>
        <w:t xml:space="preserve">Card </w:t>
      </w:r>
      <w:r w:rsidRPr="00601149">
        <w:rPr>
          <w:rFonts w:ascii="Verdana" w:hAnsi="Verdana" w:cs="Arial"/>
          <w:sz w:val="20"/>
          <w:szCs w:val="20"/>
        </w:rPr>
        <w:t>billing statement balances, APR (Annual Percent Rate), Residual Finance Charges, Payment allocation on Lending/Charge cards, reconciliation</w:t>
      </w:r>
      <w:r w:rsidR="000B1AD4" w:rsidRPr="00601149">
        <w:rPr>
          <w:rFonts w:ascii="Verdana" w:hAnsi="Verdana" w:cs="Arial"/>
          <w:sz w:val="20"/>
          <w:szCs w:val="20"/>
        </w:rPr>
        <w:t xml:space="preserve">s </w:t>
      </w:r>
      <w:r w:rsidRPr="00601149">
        <w:rPr>
          <w:rFonts w:ascii="Verdana" w:hAnsi="Verdana" w:cs="Arial"/>
          <w:sz w:val="20"/>
          <w:szCs w:val="20"/>
        </w:rPr>
        <w:t xml:space="preserve">of </w:t>
      </w:r>
      <w:r w:rsidR="00601149" w:rsidRPr="00601149">
        <w:rPr>
          <w:rFonts w:ascii="Verdana" w:hAnsi="Verdana" w:cs="Arial"/>
          <w:sz w:val="20"/>
          <w:szCs w:val="20"/>
        </w:rPr>
        <w:t xml:space="preserve">payments, </w:t>
      </w:r>
      <w:r w:rsidRPr="00601149">
        <w:rPr>
          <w:rFonts w:ascii="Verdana" w:hAnsi="Verdana" w:cs="Arial"/>
          <w:sz w:val="20"/>
          <w:szCs w:val="20"/>
        </w:rPr>
        <w:t xml:space="preserve">Merchant </w:t>
      </w:r>
      <w:r w:rsidR="00601149" w:rsidRPr="00601149">
        <w:rPr>
          <w:rFonts w:ascii="Verdana" w:hAnsi="Verdana" w:cs="Arial"/>
          <w:sz w:val="20"/>
          <w:szCs w:val="20"/>
        </w:rPr>
        <w:t xml:space="preserve">charges </w:t>
      </w:r>
      <w:r w:rsidR="009E2BAE">
        <w:rPr>
          <w:rFonts w:ascii="Verdana" w:hAnsi="Verdana" w:cs="Arial"/>
          <w:sz w:val="20"/>
          <w:szCs w:val="20"/>
        </w:rPr>
        <w:t>and</w:t>
      </w:r>
      <w:r w:rsidR="00601149" w:rsidRPr="00601149">
        <w:rPr>
          <w:rFonts w:ascii="Verdana" w:hAnsi="Verdana" w:cs="Arial"/>
          <w:sz w:val="20"/>
          <w:szCs w:val="20"/>
        </w:rPr>
        <w:t xml:space="preserve"> credits. </w:t>
      </w:r>
    </w:p>
    <w:p w:rsidR="006C6282" w:rsidRPr="00601149" w:rsidRDefault="00601149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t>Analyze and issuing billing adjustments if applicable.</w:t>
      </w:r>
    </w:p>
    <w:p w:rsidR="008A04CD" w:rsidRDefault="008A04CD" w:rsidP="008A04CD">
      <w:p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</w:p>
    <w:p w:rsidR="008A04CD" w:rsidRPr="008628E2" w:rsidRDefault="008A04CD" w:rsidP="008A04CD">
      <w:pPr>
        <w:pStyle w:val="BodyText"/>
        <w:jc w:val="both"/>
        <w:rPr>
          <w:b/>
          <w:sz w:val="22"/>
          <w:szCs w:val="22"/>
          <w:u w:val="single"/>
        </w:rPr>
      </w:pPr>
      <w:r w:rsidRPr="008628E2">
        <w:rPr>
          <w:b/>
          <w:sz w:val="22"/>
          <w:szCs w:val="22"/>
          <w:u w:val="single"/>
        </w:rPr>
        <w:t xml:space="preserve">ACHIEVEMENTS: </w:t>
      </w:r>
    </w:p>
    <w:p w:rsidR="008A04CD" w:rsidRDefault="008A04CD" w:rsidP="008A04CD">
      <w:p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</w:p>
    <w:p w:rsidR="008A04CD" w:rsidRDefault="008A04CD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Awarded Centurion Award for outstanding performance in December 2011. </w:t>
      </w:r>
    </w:p>
    <w:p w:rsidR="009E2BAE" w:rsidRDefault="009E2BAE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American Express Certificate of Appreciation "Magic of Moment" in April 2012.</w:t>
      </w:r>
    </w:p>
    <w:p w:rsidR="008A04CD" w:rsidRDefault="008A04CD" w:rsidP="008A04CD">
      <w:pPr>
        <w:widowControl/>
        <w:suppressAutoHyphens w:val="0"/>
        <w:spacing w:before="0" w:after="0"/>
        <w:ind w:left="424" w:right="0"/>
        <w:jc w:val="both"/>
        <w:rPr>
          <w:rFonts w:ascii="Verdana" w:hAnsi="Verdana" w:cs="Arial"/>
          <w:sz w:val="20"/>
          <w:szCs w:val="20"/>
        </w:rPr>
      </w:pPr>
    </w:p>
    <w:p w:rsidR="007952D9" w:rsidRDefault="007952D9" w:rsidP="008A04CD">
      <w:pPr>
        <w:pStyle w:val="BodyText"/>
        <w:jc w:val="both"/>
        <w:rPr>
          <w:b/>
        </w:rPr>
      </w:pPr>
    </w:p>
    <w:p w:rsidR="007952D9" w:rsidRDefault="007952D9" w:rsidP="008A04CD">
      <w:pPr>
        <w:pStyle w:val="BodyText"/>
        <w:jc w:val="both"/>
        <w:rPr>
          <w:b/>
        </w:rPr>
      </w:pPr>
    </w:p>
    <w:p w:rsidR="007952D9" w:rsidRDefault="007952D9" w:rsidP="008A04CD">
      <w:pPr>
        <w:pStyle w:val="BodyText"/>
        <w:jc w:val="both"/>
        <w:rPr>
          <w:b/>
        </w:rPr>
      </w:pPr>
    </w:p>
    <w:p w:rsidR="008A04CD" w:rsidRPr="007015B3" w:rsidRDefault="007015B3" w:rsidP="008A04CD">
      <w:pPr>
        <w:pStyle w:val="BodyText"/>
        <w:jc w:val="both"/>
        <w:rPr>
          <w:b/>
        </w:rPr>
      </w:pPr>
      <w:r w:rsidRPr="007015B3">
        <w:rPr>
          <w:b/>
        </w:rPr>
        <w:t xml:space="preserve">FIS </w:t>
      </w:r>
      <w:r w:rsidR="008A04CD" w:rsidRPr="007015B3">
        <w:rPr>
          <w:b/>
        </w:rPr>
        <w:t xml:space="preserve">(September </w:t>
      </w:r>
      <w:r w:rsidR="001156B1">
        <w:rPr>
          <w:b/>
        </w:rPr>
        <w:t>20</w:t>
      </w:r>
      <w:r w:rsidR="008A04CD" w:rsidRPr="007015B3">
        <w:rPr>
          <w:b/>
        </w:rPr>
        <w:t xml:space="preserve">09 – August </w:t>
      </w:r>
      <w:r w:rsidR="001156B1">
        <w:rPr>
          <w:b/>
        </w:rPr>
        <w:t>20</w:t>
      </w:r>
      <w:r w:rsidR="008A04CD" w:rsidRPr="007015B3">
        <w:rPr>
          <w:b/>
        </w:rPr>
        <w:t>11)</w:t>
      </w:r>
      <w:r w:rsidRPr="007015B3">
        <w:rPr>
          <w:b/>
        </w:rPr>
        <w:t xml:space="preserve"> Sr. Associate</w:t>
      </w:r>
      <w:r w:rsidR="009E25B8">
        <w:rPr>
          <w:b/>
        </w:rPr>
        <w:t xml:space="preserve"> (Email process)</w:t>
      </w:r>
    </w:p>
    <w:p w:rsidR="008A04CD" w:rsidRDefault="008A04CD" w:rsidP="008A04CD">
      <w:pPr>
        <w:pStyle w:val="BodyText"/>
        <w:jc w:val="both"/>
        <w:rPr>
          <w:sz w:val="22"/>
          <w:szCs w:val="22"/>
          <w:u w:val="single"/>
        </w:rPr>
      </w:pPr>
    </w:p>
    <w:p w:rsidR="008A04CD" w:rsidRDefault="008A04CD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9C075E">
        <w:rPr>
          <w:rFonts w:ascii="Verdana" w:hAnsi="Verdana" w:cs="Arial"/>
          <w:sz w:val="20"/>
          <w:szCs w:val="20"/>
        </w:rPr>
        <w:t>Work</w:t>
      </w:r>
      <w:r>
        <w:rPr>
          <w:rFonts w:ascii="Verdana" w:hAnsi="Verdana" w:cs="Arial"/>
          <w:sz w:val="20"/>
          <w:szCs w:val="20"/>
        </w:rPr>
        <w:t>ed</w:t>
      </w:r>
      <w:r w:rsidRPr="009C075E">
        <w:rPr>
          <w:rFonts w:ascii="Verdana" w:hAnsi="Verdana" w:cs="Arial"/>
          <w:sz w:val="20"/>
          <w:szCs w:val="20"/>
        </w:rPr>
        <w:t xml:space="preserve"> for </w:t>
      </w:r>
      <w:r>
        <w:rPr>
          <w:rFonts w:ascii="Verdana" w:hAnsi="Verdana" w:cs="Arial"/>
          <w:sz w:val="20"/>
          <w:szCs w:val="20"/>
        </w:rPr>
        <w:t>“</w:t>
      </w:r>
      <w:r w:rsidRPr="00B8000A">
        <w:rPr>
          <w:rFonts w:ascii="Verdana" w:hAnsi="Verdana" w:cs="Arial"/>
          <w:sz w:val="20"/>
          <w:szCs w:val="20"/>
        </w:rPr>
        <w:t>Telefónica</w:t>
      </w:r>
      <w:r>
        <w:rPr>
          <w:rFonts w:ascii="Verdana" w:hAnsi="Verdana" w:cs="Arial"/>
          <w:sz w:val="20"/>
          <w:szCs w:val="20"/>
        </w:rPr>
        <w:t xml:space="preserve"> </w:t>
      </w:r>
      <w:r w:rsidR="009E2BAE">
        <w:rPr>
          <w:rFonts w:ascii="Verdana" w:hAnsi="Verdana" w:cs="Arial"/>
          <w:sz w:val="20"/>
          <w:szCs w:val="20"/>
        </w:rPr>
        <w:t xml:space="preserve">O2 </w:t>
      </w:r>
      <w:r>
        <w:rPr>
          <w:rFonts w:ascii="Verdana" w:hAnsi="Verdana" w:cs="Arial"/>
          <w:sz w:val="20"/>
          <w:szCs w:val="20"/>
        </w:rPr>
        <w:t>UK</w:t>
      </w:r>
      <w:r w:rsidRPr="009C075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Limited”.</w:t>
      </w:r>
    </w:p>
    <w:p w:rsidR="008A04CD" w:rsidRDefault="008A04CD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B8000A">
        <w:rPr>
          <w:rFonts w:ascii="Verdana" w:hAnsi="Verdana" w:cs="Arial"/>
          <w:sz w:val="20"/>
          <w:szCs w:val="20"/>
        </w:rPr>
        <w:t xml:space="preserve">Specialized in billing statements including Data usage explanation (Wi-Fi, 3G, HSUPA, GPRS, etc.), Text </w:t>
      </w:r>
      <w:r w:rsidR="009E2BAE">
        <w:rPr>
          <w:rFonts w:ascii="Verdana" w:hAnsi="Verdana" w:cs="Arial"/>
          <w:sz w:val="20"/>
          <w:szCs w:val="20"/>
        </w:rPr>
        <w:t xml:space="preserve">and media </w:t>
      </w:r>
      <w:r w:rsidRPr="00B8000A">
        <w:rPr>
          <w:rFonts w:ascii="Verdana" w:hAnsi="Verdana" w:cs="Arial"/>
          <w:sz w:val="20"/>
          <w:szCs w:val="20"/>
        </w:rPr>
        <w:t xml:space="preserve">messages </w:t>
      </w:r>
      <w:r w:rsidR="009E2BAE">
        <w:rPr>
          <w:rFonts w:ascii="Verdana" w:hAnsi="Verdana" w:cs="Arial"/>
          <w:sz w:val="20"/>
          <w:szCs w:val="20"/>
        </w:rPr>
        <w:t>(International &amp; Domestic</w:t>
      </w:r>
      <w:r w:rsidRPr="00B8000A">
        <w:rPr>
          <w:rFonts w:ascii="Verdana" w:hAnsi="Verdana" w:cs="Arial"/>
          <w:sz w:val="20"/>
          <w:szCs w:val="20"/>
        </w:rPr>
        <w:t xml:space="preserve">), Voice Calls, etc. </w:t>
      </w:r>
    </w:p>
    <w:p w:rsidR="008A04CD" w:rsidRPr="008628E2" w:rsidRDefault="008A04CD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B8000A">
        <w:rPr>
          <w:rFonts w:ascii="Verdana" w:hAnsi="Verdana" w:cs="Arial"/>
          <w:sz w:val="20"/>
          <w:szCs w:val="20"/>
        </w:rPr>
        <w:t>Report maintaining – Individual quality and productivity report, Team report, Tracking and updating the Quality mark down for fatal accuracy.</w:t>
      </w:r>
    </w:p>
    <w:p w:rsidR="008A04CD" w:rsidRPr="00CE0B51" w:rsidRDefault="008A04CD" w:rsidP="008A04CD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B8000A">
        <w:rPr>
          <w:rFonts w:ascii="Verdana" w:hAnsi="Verdana" w:cs="Arial"/>
          <w:sz w:val="20"/>
          <w:szCs w:val="20"/>
        </w:rPr>
        <w:t>Responsible to mentor new and existing advisors on floor</w:t>
      </w:r>
      <w:r w:rsidR="009E2BAE">
        <w:rPr>
          <w:rFonts w:ascii="Verdana" w:hAnsi="Verdana" w:cs="Arial"/>
          <w:sz w:val="20"/>
          <w:szCs w:val="20"/>
        </w:rPr>
        <w:t xml:space="preserve"> about iPhone troubleshooting and billing maintenance</w:t>
      </w:r>
      <w:r w:rsidRPr="00B8000A">
        <w:rPr>
          <w:rFonts w:ascii="Verdana" w:hAnsi="Verdana" w:cs="Arial"/>
          <w:sz w:val="20"/>
          <w:szCs w:val="20"/>
        </w:rPr>
        <w:t xml:space="preserve">. </w:t>
      </w:r>
    </w:p>
    <w:p w:rsidR="008A04CD" w:rsidRDefault="008A04CD" w:rsidP="008A04CD">
      <w:pPr>
        <w:widowControl/>
        <w:suppressAutoHyphens w:val="0"/>
        <w:spacing w:before="0" w:after="0"/>
        <w:ind w:left="0" w:right="0"/>
        <w:jc w:val="both"/>
      </w:pPr>
    </w:p>
    <w:p w:rsidR="008A04CD" w:rsidRPr="008628E2" w:rsidRDefault="008A04CD" w:rsidP="008A04CD">
      <w:pPr>
        <w:pStyle w:val="BodyText"/>
        <w:jc w:val="both"/>
        <w:rPr>
          <w:b/>
          <w:sz w:val="22"/>
          <w:szCs w:val="22"/>
          <w:u w:val="single"/>
        </w:rPr>
      </w:pPr>
      <w:r w:rsidRPr="008628E2">
        <w:rPr>
          <w:b/>
          <w:sz w:val="22"/>
          <w:szCs w:val="22"/>
          <w:u w:val="single"/>
        </w:rPr>
        <w:t xml:space="preserve">ACHIEVEMENTS: </w:t>
      </w:r>
    </w:p>
    <w:p w:rsidR="008A04CD" w:rsidRPr="009B0C8D" w:rsidRDefault="008A04CD" w:rsidP="008A04CD">
      <w:pPr>
        <w:pStyle w:val="BodyText"/>
        <w:jc w:val="both"/>
        <w:rPr>
          <w:b/>
        </w:rPr>
      </w:pPr>
    </w:p>
    <w:p w:rsidR="00386EF2" w:rsidRPr="007952D9" w:rsidRDefault="008A04CD" w:rsidP="00386EF2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7952D9">
        <w:rPr>
          <w:rFonts w:ascii="Verdana" w:hAnsi="Verdana" w:cs="Arial"/>
          <w:sz w:val="20"/>
          <w:szCs w:val="20"/>
        </w:rPr>
        <w:t>Awarded best SME for the month of November 2010</w:t>
      </w:r>
    </w:p>
    <w:p w:rsidR="00386EF2" w:rsidRDefault="00386EF2" w:rsidP="00386EF2">
      <w:p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left="720" w:right="0"/>
        <w:rPr>
          <w:rFonts w:ascii="Verdana" w:hAnsi="Verdana" w:cs="Arial"/>
          <w:sz w:val="20"/>
          <w:szCs w:val="20"/>
        </w:rPr>
      </w:pPr>
    </w:p>
    <w:p w:rsidR="002750EB" w:rsidRPr="007015B3" w:rsidRDefault="002750EB" w:rsidP="002750EB">
      <w:pPr>
        <w:pStyle w:val="BodyText"/>
        <w:jc w:val="both"/>
        <w:rPr>
          <w:b/>
        </w:rPr>
      </w:pPr>
      <w:r>
        <w:rPr>
          <w:b/>
        </w:rPr>
        <w:t>Infovision International</w:t>
      </w:r>
      <w:r w:rsidRPr="007015B3">
        <w:rPr>
          <w:b/>
        </w:rPr>
        <w:t xml:space="preserve"> (</w:t>
      </w:r>
      <w:r w:rsidR="00114C28">
        <w:rPr>
          <w:b/>
        </w:rPr>
        <w:t>August 2005 – August 2008</w:t>
      </w:r>
      <w:r w:rsidRPr="007015B3">
        <w:rPr>
          <w:b/>
        </w:rPr>
        <w:t xml:space="preserve">) </w:t>
      </w:r>
      <w:r w:rsidR="00114C28">
        <w:rPr>
          <w:b/>
        </w:rPr>
        <w:t>Team Developer</w:t>
      </w:r>
      <w:r>
        <w:rPr>
          <w:b/>
        </w:rPr>
        <w:t xml:space="preserve"> (Data Entry)</w:t>
      </w:r>
    </w:p>
    <w:p w:rsidR="00114C28" w:rsidRDefault="00114C28" w:rsidP="00114C28">
      <w:p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left="720" w:right="0"/>
        <w:rPr>
          <w:rFonts w:ascii="Verdana" w:hAnsi="Verdana" w:cs="Arial"/>
          <w:sz w:val="20"/>
          <w:szCs w:val="20"/>
        </w:rPr>
      </w:pPr>
    </w:p>
    <w:p w:rsidR="00114C28" w:rsidRDefault="00114C28" w:rsidP="00114C28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 w:rsidRPr="009C075E">
        <w:rPr>
          <w:rFonts w:ascii="Verdana" w:hAnsi="Verdana" w:cs="Arial"/>
          <w:sz w:val="20"/>
          <w:szCs w:val="20"/>
        </w:rPr>
        <w:t>Work</w:t>
      </w:r>
      <w:r>
        <w:rPr>
          <w:rFonts w:ascii="Verdana" w:hAnsi="Verdana" w:cs="Arial"/>
          <w:sz w:val="20"/>
          <w:szCs w:val="20"/>
        </w:rPr>
        <w:t>ed</w:t>
      </w:r>
      <w:r w:rsidRPr="009C075E">
        <w:rPr>
          <w:rFonts w:ascii="Verdana" w:hAnsi="Verdana" w:cs="Arial"/>
          <w:sz w:val="20"/>
          <w:szCs w:val="20"/>
        </w:rPr>
        <w:t xml:space="preserve"> for </w:t>
      </w:r>
      <w:r>
        <w:rPr>
          <w:rFonts w:ascii="Verdana" w:hAnsi="Verdana" w:cs="Arial"/>
          <w:sz w:val="20"/>
          <w:szCs w:val="20"/>
        </w:rPr>
        <w:t>“Balfour”, an American company.</w:t>
      </w:r>
    </w:p>
    <w:p w:rsidR="00114C28" w:rsidRDefault="00114C28" w:rsidP="00114C28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Responsible for entering data in the CRM provided by the firm.</w:t>
      </w:r>
    </w:p>
    <w:p w:rsidR="00114C28" w:rsidRDefault="00114C28" w:rsidP="00114C28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Developed skills and promoted to Team Developer</w:t>
      </w:r>
    </w:p>
    <w:p w:rsidR="00114C28" w:rsidRDefault="00114C28" w:rsidP="00114C28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Responsible to cross check and verify the data entered in the CRM system by the team members.</w:t>
      </w:r>
    </w:p>
    <w:p w:rsidR="00114C28" w:rsidRDefault="00114C28" w:rsidP="00114C28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Responsible to mark down errors and reporting the same to Managers for carrying out monthly accuracy reports of the team members.</w:t>
      </w:r>
    </w:p>
    <w:p w:rsidR="003B52AD" w:rsidRDefault="003B52AD" w:rsidP="003B52AD">
      <w:p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</w:p>
    <w:p w:rsidR="00114C28" w:rsidRDefault="00114C28" w:rsidP="003B52AD">
      <w:pPr>
        <w:tabs>
          <w:tab w:val="left" w:pos="0"/>
        </w:tabs>
        <w:suppressAutoHyphens w:val="0"/>
        <w:autoSpaceDE w:val="0"/>
        <w:autoSpaceDN w:val="0"/>
        <w:adjustRightInd w:val="0"/>
        <w:spacing w:before="0" w:after="0" w:line="288" w:lineRule="auto"/>
        <w:ind w:right="0"/>
        <w:rPr>
          <w:rFonts w:ascii="Verdana" w:hAnsi="Verdana" w:cs="Arial"/>
          <w:sz w:val="20"/>
          <w:szCs w:val="20"/>
        </w:rPr>
      </w:pPr>
    </w:p>
    <w:p w:rsidR="005E4900" w:rsidRPr="00B0710D" w:rsidRDefault="000F07AA" w:rsidP="00B0710D">
      <w:pPr>
        <w:pStyle w:val="BodyText"/>
        <w:shd w:val="clear" w:color="auto" w:fill="DFDFDF"/>
        <w:rPr>
          <w:rFonts w:ascii="Verdana" w:hAnsi="Verdana"/>
          <w:b/>
        </w:rPr>
      </w:pPr>
      <w:r w:rsidRPr="00B0710D">
        <w:rPr>
          <w:rFonts w:ascii="Verdana" w:hAnsi="Verdana"/>
          <w:b/>
          <w:u w:val="single"/>
        </w:rPr>
        <w:t xml:space="preserve">Academic Credentials </w:t>
      </w:r>
      <w:r w:rsidR="005E4900" w:rsidRPr="00B0710D">
        <w:rPr>
          <w:rFonts w:ascii="Verdana" w:hAnsi="Verdana"/>
          <w:b/>
          <w:u w:val="single"/>
        </w:rPr>
        <w:tab/>
      </w:r>
      <w:r w:rsidR="005E4900" w:rsidRPr="00B0710D">
        <w:rPr>
          <w:rFonts w:ascii="Verdana" w:hAnsi="Verdana"/>
          <w:b/>
          <w:u w:val="single"/>
        </w:rPr>
        <w:tab/>
      </w:r>
      <w:r w:rsidR="005E4900" w:rsidRPr="00B0710D">
        <w:rPr>
          <w:rFonts w:ascii="Verdana" w:hAnsi="Verdana"/>
          <w:b/>
          <w:u w:val="single"/>
        </w:rPr>
        <w:tab/>
      </w:r>
      <w:r w:rsidR="005E4900" w:rsidRPr="00B0710D">
        <w:rPr>
          <w:rFonts w:ascii="Verdana" w:hAnsi="Verdana"/>
          <w:b/>
          <w:u w:val="single"/>
        </w:rPr>
        <w:tab/>
      </w:r>
      <w:r w:rsidR="005E4900" w:rsidRPr="00B0710D">
        <w:rPr>
          <w:rFonts w:ascii="Verdana" w:hAnsi="Verdana"/>
          <w:b/>
          <w:u w:val="single"/>
        </w:rPr>
        <w:tab/>
      </w:r>
      <w:r w:rsidR="005E4900" w:rsidRPr="00B0710D">
        <w:rPr>
          <w:rFonts w:ascii="Verdana" w:hAnsi="Verdana"/>
          <w:b/>
          <w:u w:val="single"/>
        </w:rPr>
        <w:tab/>
      </w:r>
      <w:r w:rsidR="005E4900" w:rsidRPr="00B0710D">
        <w:rPr>
          <w:rFonts w:ascii="Verdana" w:hAnsi="Verdana"/>
          <w:b/>
          <w:u w:val="single"/>
        </w:rPr>
        <w:tab/>
      </w:r>
      <w:r w:rsidR="005B7555" w:rsidRPr="00B0710D">
        <w:rPr>
          <w:rFonts w:ascii="Verdana" w:hAnsi="Verdana"/>
          <w:b/>
          <w:u w:val="single"/>
        </w:rPr>
        <w:t xml:space="preserve">                                  </w:t>
      </w:r>
      <w:r w:rsidR="005B7555" w:rsidRPr="00B0710D">
        <w:rPr>
          <w:rFonts w:ascii="Verdana" w:hAnsi="Verdana"/>
          <w:b/>
        </w:rPr>
        <w:t xml:space="preserve">                                                                     </w:t>
      </w:r>
      <w:r w:rsidR="00D01945" w:rsidRPr="00B0710D">
        <w:rPr>
          <w:rFonts w:ascii="Verdana" w:hAnsi="Verdana"/>
          <w:b/>
        </w:rPr>
        <w:t xml:space="preserve">      </w:t>
      </w:r>
      <w:r w:rsidR="005B7555" w:rsidRPr="00B0710D">
        <w:rPr>
          <w:rFonts w:ascii="Verdana" w:hAnsi="Verdana"/>
          <w:b/>
        </w:rPr>
        <w:t xml:space="preserve"> </w:t>
      </w:r>
    </w:p>
    <w:p w:rsidR="000F07AA" w:rsidRDefault="000F07AA" w:rsidP="005E4900">
      <w:pPr>
        <w:pStyle w:val="BodyText"/>
        <w:jc w:val="both"/>
      </w:pPr>
      <w:r>
        <w:t xml:space="preserve">  </w:t>
      </w:r>
    </w:p>
    <w:p w:rsidR="003F08C9" w:rsidRPr="003F08C9" w:rsidRDefault="003F08C9" w:rsidP="003F08C9">
      <w:pPr>
        <w:pStyle w:val="Achievement"/>
        <w:ind w:left="0"/>
      </w:pPr>
      <w:r w:rsidRPr="003F08C9">
        <w:rPr>
          <w:rFonts w:ascii="Verdana" w:hAnsi="Verdana"/>
          <w:b/>
          <w:shadow w:val="0"/>
          <w:sz w:val="20"/>
          <w:lang/>
        </w:rPr>
        <w:t>10+2</w:t>
      </w:r>
      <w:r w:rsidR="003D7B6C">
        <w:rPr>
          <w:rFonts w:ascii="Verdana" w:hAnsi="Verdana"/>
          <w:b/>
          <w:shadow w:val="0"/>
          <w:sz w:val="20"/>
          <w:lang/>
        </w:rPr>
        <w:t xml:space="preserve"> </w:t>
      </w:r>
      <w:r w:rsidRPr="003F08C9">
        <w:rPr>
          <w:rFonts w:ascii="Verdana" w:hAnsi="Verdana"/>
          <w:b/>
          <w:shadow w:val="0"/>
          <w:sz w:val="20"/>
          <w:lang/>
        </w:rPr>
        <w:t>(</w:t>
      </w:r>
      <w:r w:rsidR="00B0710D">
        <w:rPr>
          <w:rFonts w:ascii="Verdana" w:hAnsi="Verdana"/>
          <w:b/>
          <w:shadow w:val="0"/>
          <w:sz w:val="20"/>
          <w:lang/>
        </w:rPr>
        <w:t>Arts</w:t>
      </w:r>
      <w:r w:rsidRPr="003F08C9">
        <w:rPr>
          <w:rFonts w:ascii="Verdana" w:hAnsi="Verdana"/>
          <w:b/>
          <w:shadow w:val="0"/>
          <w:sz w:val="20"/>
          <w:lang/>
        </w:rPr>
        <w:t>)</w:t>
      </w:r>
      <w:r w:rsidR="00B0710D">
        <w:rPr>
          <w:rFonts w:ascii="Verdana" w:hAnsi="Verdana"/>
          <w:b/>
          <w:shadow w:val="0"/>
          <w:sz w:val="20"/>
          <w:lang/>
        </w:rPr>
        <w:tab/>
      </w:r>
      <w:r w:rsidR="00B0710D">
        <w:rPr>
          <w:rFonts w:ascii="Verdana" w:hAnsi="Verdana"/>
          <w:b/>
          <w:shadow w:val="0"/>
          <w:sz w:val="20"/>
          <w:lang/>
        </w:rPr>
        <w:tab/>
      </w:r>
      <w:r w:rsidR="00B0710D">
        <w:rPr>
          <w:rFonts w:ascii="Verdana" w:hAnsi="Verdana"/>
          <w:b/>
          <w:shadow w:val="0"/>
          <w:sz w:val="20"/>
          <w:lang/>
        </w:rPr>
        <w:tab/>
      </w:r>
      <w:r w:rsidRPr="003F08C9">
        <w:rPr>
          <w:rFonts w:ascii="Verdana" w:hAnsi="Verdana"/>
          <w:b/>
          <w:shadow w:val="0"/>
          <w:sz w:val="20"/>
          <w:u w:val="single"/>
          <w:lang/>
        </w:rPr>
        <w:t>CBSE</w:t>
      </w:r>
      <w:r>
        <w:t xml:space="preserve">                                                   </w:t>
      </w:r>
      <w:r w:rsidR="00B0710D">
        <w:tab/>
      </w:r>
      <w:r w:rsidR="00B0710D">
        <w:tab/>
        <w:t xml:space="preserve">     </w:t>
      </w:r>
      <w:r w:rsidR="003D7B6C">
        <w:t xml:space="preserve"> </w:t>
      </w:r>
      <w:r w:rsidR="00B0710D">
        <w:t xml:space="preserve">     </w:t>
      </w:r>
      <w:r w:rsidRPr="003F08C9">
        <w:rPr>
          <w:rFonts w:ascii="Verdana" w:hAnsi="Verdana"/>
          <w:b/>
          <w:shadow w:val="0"/>
          <w:sz w:val="20"/>
          <w:lang/>
        </w:rPr>
        <w:t>200</w:t>
      </w:r>
      <w:r w:rsidR="00B0710D">
        <w:rPr>
          <w:rFonts w:ascii="Verdana" w:hAnsi="Verdana"/>
          <w:b/>
          <w:shadow w:val="0"/>
          <w:sz w:val="20"/>
          <w:lang/>
        </w:rPr>
        <w:t>1</w:t>
      </w:r>
    </w:p>
    <w:p w:rsidR="00A47AC7" w:rsidRDefault="007C1799" w:rsidP="003F08C9">
      <w:pPr>
        <w:pStyle w:val="BodyTex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B.</w:t>
      </w:r>
      <w:r w:rsidR="00B0710D">
        <w:rPr>
          <w:rFonts w:ascii="Verdana" w:hAnsi="Verdana"/>
          <w:b/>
          <w:sz w:val="20"/>
        </w:rPr>
        <w:t xml:space="preserve"> Sc </w:t>
      </w:r>
      <w:r w:rsidR="00F919E5">
        <w:rPr>
          <w:rFonts w:ascii="Verdana" w:hAnsi="Verdana"/>
          <w:b/>
          <w:sz w:val="20"/>
        </w:rPr>
        <w:t>(</w:t>
      </w:r>
      <w:r w:rsidR="00B0710D">
        <w:rPr>
          <w:rFonts w:ascii="Verdana" w:hAnsi="Verdana"/>
          <w:b/>
          <w:sz w:val="20"/>
        </w:rPr>
        <w:t>IT</w:t>
      </w:r>
      <w:r w:rsidR="00F919E5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          </w:t>
      </w:r>
      <w:r w:rsidR="00A47AC7">
        <w:rPr>
          <w:rFonts w:ascii="Verdana" w:hAnsi="Verdana"/>
          <w:b/>
          <w:sz w:val="20"/>
        </w:rPr>
        <w:t xml:space="preserve">         </w:t>
      </w:r>
      <w:r w:rsidR="003D7B6C">
        <w:rPr>
          <w:rFonts w:ascii="Verdana" w:hAnsi="Verdana"/>
          <w:b/>
          <w:sz w:val="20"/>
        </w:rPr>
        <w:t xml:space="preserve">      </w:t>
      </w:r>
      <w:r w:rsidR="00B0710D" w:rsidRPr="00B0710D">
        <w:rPr>
          <w:rFonts w:ascii="Verdana" w:hAnsi="Verdana"/>
          <w:b/>
          <w:sz w:val="20"/>
          <w:u w:val="single"/>
        </w:rPr>
        <w:t>National Technological University, Chattisgarh</w:t>
      </w:r>
      <w:r w:rsidR="00B0710D">
        <w:rPr>
          <w:rFonts w:ascii="Verdana" w:hAnsi="Verdana"/>
          <w:b/>
          <w:sz w:val="20"/>
          <w:u w:val="single"/>
        </w:rPr>
        <w:t>,</w:t>
      </w:r>
      <w:r w:rsidR="00B0710D" w:rsidRPr="00B0710D">
        <w:rPr>
          <w:rFonts w:ascii="Verdana" w:hAnsi="Verdana"/>
          <w:b/>
          <w:sz w:val="20"/>
          <w:u w:val="single"/>
        </w:rPr>
        <w:t xml:space="preserve"> India</w:t>
      </w:r>
      <w:r w:rsidR="00B0710D">
        <w:rPr>
          <w:rFonts w:ascii="Verdana" w:hAnsi="Verdana"/>
          <w:b/>
          <w:sz w:val="20"/>
        </w:rPr>
        <w:t xml:space="preserve">        </w:t>
      </w:r>
      <w:r w:rsidR="00F919E5">
        <w:rPr>
          <w:rFonts w:ascii="Verdana" w:hAnsi="Verdana"/>
          <w:b/>
          <w:sz w:val="20"/>
        </w:rPr>
        <w:t>200</w:t>
      </w:r>
      <w:r w:rsidR="00B0710D">
        <w:rPr>
          <w:rFonts w:ascii="Verdana" w:hAnsi="Verdana"/>
          <w:b/>
          <w:sz w:val="20"/>
        </w:rPr>
        <w:t>4</w:t>
      </w:r>
    </w:p>
    <w:p w:rsidR="00B0710D" w:rsidRDefault="00B0710D" w:rsidP="003F08C9">
      <w:pPr>
        <w:pStyle w:val="BodyText"/>
        <w:rPr>
          <w:rFonts w:ascii="Verdana" w:hAnsi="Verdana"/>
          <w:b/>
          <w:sz w:val="20"/>
        </w:rPr>
      </w:pPr>
    </w:p>
    <w:p w:rsidR="005E4900" w:rsidRPr="005E4900" w:rsidRDefault="00C564C5" w:rsidP="005E4900">
      <w:pPr>
        <w:pStyle w:val="BodyTex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    </w:t>
      </w:r>
    </w:p>
    <w:p w:rsidR="000F07AA" w:rsidRDefault="000F07AA">
      <w:pPr>
        <w:pStyle w:val="BodyText"/>
        <w:pBdr>
          <w:bottom w:val="single" w:sz="1" w:space="1" w:color="000000"/>
        </w:pBdr>
        <w:shd w:val="clear" w:color="auto" w:fill="C0C0C0"/>
        <w:jc w:val="both"/>
      </w:pPr>
      <w:r>
        <w:rPr>
          <w:rFonts w:ascii="Verdana" w:hAnsi="Verdana"/>
          <w:b/>
        </w:rPr>
        <w:t>Personal Vitae</w:t>
      </w:r>
      <w:r>
        <w:t xml:space="preserve"> </w:t>
      </w:r>
    </w:p>
    <w:p w:rsidR="00B0710D" w:rsidRDefault="00B0710D" w:rsidP="002C4740">
      <w:pPr>
        <w:tabs>
          <w:tab w:val="left" w:pos="1440"/>
          <w:tab w:val="left" w:pos="2160"/>
        </w:tabs>
        <w:ind w:left="0"/>
        <w:jc w:val="both"/>
        <w:rPr>
          <w:rFonts w:ascii="Verdana" w:hAnsi="Verdana" w:cs="Arial"/>
          <w:sz w:val="20"/>
          <w:szCs w:val="20"/>
        </w:rPr>
      </w:pPr>
    </w:p>
    <w:p w:rsidR="00981F38" w:rsidRDefault="00A940C0" w:rsidP="002C4740">
      <w:pPr>
        <w:tabs>
          <w:tab w:val="left" w:pos="1440"/>
          <w:tab w:val="left" w:pos="2160"/>
        </w:tabs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Father’s Name         : </w:t>
      </w:r>
      <w:r w:rsidR="003F08C9">
        <w:rPr>
          <w:rFonts w:ascii="Verdana" w:hAnsi="Verdana" w:cs="Arial"/>
          <w:sz w:val="20"/>
          <w:szCs w:val="20"/>
        </w:rPr>
        <w:t>Mr. H.</w:t>
      </w:r>
      <w:r w:rsidR="005B1592">
        <w:rPr>
          <w:rFonts w:ascii="Verdana" w:hAnsi="Verdana" w:cs="Arial"/>
          <w:sz w:val="20"/>
          <w:szCs w:val="20"/>
        </w:rPr>
        <w:t xml:space="preserve"> </w:t>
      </w:r>
      <w:r w:rsidR="003F08C9">
        <w:rPr>
          <w:rFonts w:ascii="Verdana" w:hAnsi="Verdana" w:cs="Arial"/>
          <w:sz w:val="20"/>
          <w:szCs w:val="20"/>
        </w:rPr>
        <w:t>S.</w:t>
      </w:r>
      <w:r w:rsidR="005B1592">
        <w:rPr>
          <w:rFonts w:ascii="Verdana" w:hAnsi="Verdana" w:cs="Arial"/>
          <w:sz w:val="20"/>
          <w:szCs w:val="20"/>
        </w:rPr>
        <w:t xml:space="preserve"> </w:t>
      </w:r>
      <w:r w:rsidR="003F08C9">
        <w:rPr>
          <w:rFonts w:ascii="Verdana" w:hAnsi="Verdana" w:cs="Arial"/>
          <w:sz w:val="20"/>
          <w:szCs w:val="20"/>
        </w:rPr>
        <w:t>Sum</w:t>
      </w:r>
      <w:r w:rsidR="003B30F4">
        <w:rPr>
          <w:rFonts w:ascii="Verdana" w:hAnsi="Verdana" w:cs="Arial"/>
          <w:sz w:val="20"/>
          <w:szCs w:val="20"/>
        </w:rPr>
        <w:t>an</w:t>
      </w:r>
    </w:p>
    <w:p w:rsidR="00E832F8" w:rsidRPr="00E832F8" w:rsidRDefault="00E832F8" w:rsidP="00981F38">
      <w:pPr>
        <w:tabs>
          <w:tab w:val="left" w:pos="1440"/>
          <w:tab w:val="left" w:pos="2160"/>
        </w:tabs>
        <w:ind w:left="0"/>
        <w:jc w:val="both"/>
        <w:rPr>
          <w:rFonts w:ascii="Verdana" w:hAnsi="Verdana" w:cs="Arial"/>
          <w:sz w:val="20"/>
          <w:szCs w:val="20"/>
        </w:rPr>
      </w:pPr>
      <w:r w:rsidRPr="00E832F8">
        <w:rPr>
          <w:rFonts w:ascii="Verdana" w:hAnsi="Verdana" w:cs="Arial"/>
          <w:sz w:val="20"/>
          <w:szCs w:val="20"/>
        </w:rPr>
        <w:t>Marital Status</w:t>
      </w:r>
      <w:r w:rsidRPr="00E832F8">
        <w:rPr>
          <w:rFonts w:ascii="Verdana" w:hAnsi="Verdana" w:cs="Arial"/>
          <w:b/>
          <w:sz w:val="20"/>
          <w:szCs w:val="20"/>
        </w:rPr>
        <w:t xml:space="preserve">   </w:t>
      </w:r>
      <w:r>
        <w:rPr>
          <w:rFonts w:ascii="Verdana" w:hAnsi="Verdana" w:cs="Arial"/>
          <w:b/>
          <w:sz w:val="20"/>
          <w:szCs w:val="20"/>
        </w:rPr>
        <w:t xml:space="preserve">        </w:t>
      </w:r>
      <w:r>
        <w:rPr>
          <w:rFonts w:ascii="Verdana" w:hAnsi="Verdana" w:cs="Arial"/>
          <w:sz w:val="20"/>
          <w:szCs w:val="20"/>
        </w:rPr>
        <w:t xml:space="preserve">: </w:t>
      </w:r>
      <w:r w:rsidR="00A7085D">
        <w:rPr>
          <w:rFonts w:ascii="Verdana" w:hAnsi="Verdana" w:cs="Arial"/>
          <w:sz w:val="20"/>
          <w:szCs w:val="20"/>
        </w:rPr>
        <w:t>Married</w:t>
      </w:r>
    </w:p>
    <w:p w:rsidR="000F07AA" w:rsidRDefault="000F07AA">
      <w:pPr>
        <w:pStyle w:val="BodyText"/>
        <w:jc w:val="both"/>
      </w:pPr>
      <w:r>
        <w:rPr>
          <w:rFonts w:ascii="Verdana" w:hAnsi="Verdana"/>
          <w:sz w:val="20"/>
        </w:rPr>
        <w:t>Date of Birth</w:t>
      </w:r>
      <w:r w:rsidR="00E72D20">
        <w:rPr>
          <w:rFonts w:ascii="Verdana" w:hAnsi="Verdana"/>
          <w:sz w:val="20"/>
        </w:rPr>
        <w:tab/>
      </w:r>
      <w:r w:rsidR="00E72D2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: </w:t>
      </w:r>
      <w:r w:rsidR="00B0710D">
        <w:rPr>
          <w:rFonts w:ascii="Arial" w:hAnsi="Arial" w:cs="Arial"/>
          <w:sz w:val="20"/>
          <w:szCs w:val="20"/>
        </w:rPr>
        <w:t>17</w:t>
      </w:r>
      <w:r w:rsidR="003B30F4" w:rsidRPr="003B30F4">
        <w:rPr>
          <w:rFonts w:ascii="Arial" w:hAnsi="Arial" w:cs="Arial"/>
          <w:sz w:val="20"/>
          <w:szCs w:val="20"/>
          <w:vertAlign w:val="superscript"/>
        </w:rPr>
        <w:t>th</w:t>
      </w:r>
      <w:r w:rsidR="003B30F4">
        <w:rPr>
          <w:rFonts w:ascii="Arial" w:hAnsi="Arial" w:cs="Arial"/>
          <w:sz w:val="20"/>
          <w:szCs w:val="20"/>
        </w:rPr>
        <w:t xml:space="preserve"> </w:t>
      </w:r>
      <w:r w:rsidR="00B0710D">
        <w:rPr>
          <w:rFonts w:ascii="Arial" w:hAnsi="Arial" w:cs="Arial"/>
          <w:sz w:val="20"/>
          <w:szCs w:val="20"/>
        </w:rPr>
        <w:t>January</w:t>
      </w:r>
      <w:r w:rsidR="003D7B6C">
        <w:rPr>
          <w:rFonts w:ascii="Arial" w:hAnsi="Arial" w:cs="Arial"/>
          <w:sz w:val="20"/>
          <w:szCs w:val="20"/>
        </w:rPr>
        <w:t xml:space="preserve"> </w:t>
      </w:r>
      <w:r w:rsidR="00F02A1D">
        <w:rPr>
          <w:rFonts w:ascii="Arial" w:hAnsi="Arial" w:cs="Arial"/>
          <w:sz w:val="20"/>
          <w:szCs w:val="20"/>
        </w:rPr>
        <w:t>198</w:t>
      </w:r>
      <w:r w:rsidR="00B0710D">
        <w:rPr>
          <w:rFonts w:ascii="Arial" w:hAnsi="Arial" w:cs="Arial"/>
          <w:sz w:val="20"/>
          <w:szCs w:val="20"/>
        </w:rPr>
        <w:t>3</w:t>
      </w:r>
    </w:p>
    <w:p w:rsidR="000F07AA" w:rsidRDefault="000F07AA">
      <w:pPr>
        <w:pStyle w:val="BodyText"/>
        <w:spacing w:before="58"/>
        <w:jc w:val="both"/>
      </w:pPr>
      <w:r>
        <w:rPr>
          <w:rFonts w:ascii="Verdana" w:hAnsi="Verdana"/>
          <w:sz w:val="20"/>
        </w:rPr>
        <w:t xml:space="preserve">Languages </w:t>
      </w:r>
      <w:r w:rsidR="00E72D20">
        <w:rPr>
          <w:rFonts w:ascii="Verdana" w:hAnsi="Verdana"/>
          <w:sz w:val="20"/>
        </w:rPr>
        <w:tab/>
      </w:r>
      <w:r w:rsidR="00E72D2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 English, Hindi</w:t>
      </w:r>
      <w:r w:rsidR="003D7B6C">
        <w:rPr>
          <w:rFonts w:ascii="Verdana" w:hAnsi="Verdana"/>
          <w:sz w:val="20"/>
        </w:rPr>
        <w:t xml:space="preserve"> &amp; </w:t>
      </w:r>
      <w:r w:rsidR="003D7B6C">
        <w:t>Punjabi</w:t>
      </w:r>
    </w:p>
    <w:p w:rsidR="000F07AA" w:rsidRDefault="00E72D20" w:rsidP="005B638F">
      <w:pPr>
        <w:tabs>
          <w:tab w:val="left" w:pos="216"/>
        </w:tabs>
        <w:ind w:left="0" w:right="240"/>
      </w:pPr>
      <w:r>
        <w:rPr>
          <w:rFonts w:ascii="Verdana" w:hAnsi="Verdana"/>
          <w:sz w:val="20"/>
        </w:rPr>
        <w:t>Present Address</w:t>
      </w:r>
      <w:r>
        <w:rPr>
          <w:rFonts w:ascii="Verdana" w:hAnsi="Verdana"/>
          <w:sz w:val="20"/>
        </w:rPr>
        <w:tab/>
      </w:r>
      <w:r w:rsidR="003F08C9">
        <w:rPr>
          <w:rFonts w:ascii="Verdana" w:hAnsi="Verdana"/>
          <w:sz w:val="20"/>
        </w:rPr>
        <w:t>:</w:t>
      </w:r>
      <w:r w:rsidR="003F08C9">
        <w:t xml:space="preserve"> GH-8/</w:t>
      </w:r>
      <w:r w:rsidR="005B638F">
        <w:t>374</w:t>
      </w:r>
      <w:r w:rsidR="003D7B6C">
        <w:t>,</w:t>
      </w:r>
      <w:r w:rsidR="005B638F">
        <w:t xml:space="preserve"> Paschim Vihar, </w:t>
      </w:r>
      <w:smartTag w:uri="urn:schemas-microsoft-com:office:smarttags" w:element="place">
        <w:smartTag w:uri="urn:schemas-microsoft-com:office:smarttags" w:element="City">
          <w:r w:rsidR="005B638F">
            <w:t>New Delhi</w:t>
          </w:r>
        </w:smartTag>
      </w:smartTag>
      <w:r w:rsidR="005B638F">
        <w:t xml:space="preserve"> – 110087</w:t>
      </w:r>
      <w:r w:rsidR="003D7B6C">
        <w:t>.</w:t>
      </w:r>
    </w:p>
    <w:p w:rsidR="00CD0CCE" w:rsidRDefault="00CD0CCE" w:rsidP="005B638F">
      <w:pPr>
        <w:tabs>
          <w:tab w:val="left" w:pos="216"/>
        </w:tabs>
        <w:ind w:left="0" w:right="240"/>
      </w:pPr>
      <w:r>
        <w:t xml:space="preserve">Passport </w:t>
      </w:r>
      <w:r>
        <w:tab/>
      </w:r>
      <w:r>
        <w:tab/>
        <w:t>: Yes</w:t>
      </w:r>
    </w:p>
    <w:p w:rsidR="005C076B" w:rsidRDefault="00B62777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Typing speed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40 WPM</w:t>
      </w:r>
    </w:p>
    <w:p w:rsidR="000B1AD4" w:rsidRDefault="000B1AD4">
      <w:pPr>
        <w:pStyle w:val="BodyText"/>
        <w:rPr>
          <w:rFonts w:ascii="Verdana" w:hAnsi="Verdana"/>
          <w:sz w:val="20"/>
        </w:rPr>
      </w:pPr>
    </w:p>
    <w:p w:rsidR="003D7B6C" w:rsidRDefault="003D7B6C">
      <w:pPr>
        <w:pStyle w:val="BodyText"/>
        <w:rPr>
          <w:rFonts w:ascii="Verdana" w:hAnsi="Verdana"/>
          <w:sz w:val="20"/>
        </w:rPr>
      </w:pPr>
    </w:p>
    <w:p w:rsidR="003D7B6C" w:rsidRDefault="003D7B6C">
      <w:pPr>
        <w:pStyle w:val="BodyText"/>
        <w:rPr>
          <w:rFonts w:ascii="Verdana" w:hAnsi="Verdana"/>
          <w:sz w:val="20"/>
        </w:rPr>
      </w:pPr>
    </w:p>
    <w:p w:rsidR="00B0710D" w:rsidRDefault="00B0710D">
      <w:pPr>
        <w:pStyle w:val="BodyText"/>
        <w:rPr>
          <w:rFonts w:ascii="Verdana" w:hAnsi="Verdana"/>
          <w:sz w:val="20"/>
        </w:rPr>
      </w:pPr>
    </w:p>
    <w:p w:rsidR="00DA3A5B" w:rsidRDefault="000F07AA">
      <w:pPr>
        <w:pStyle w:val="BodyText"/>
      </w:pPr>
      <w:r w:rsidRPr="003D7B6C">
        <w:rPr>
          <w:rFonts w:ascii="Verdana" w:hAnsi="Verdana"/>
          <w:b/>
          <w:sz w:val="28"/>
          <w:szCs w:val="28"/>
        </w:rPr>
        <w:t>DATE: ………………………</w:t>
      </w:r>
      <w:r>
        <w:rPr>
          <w:rFonts w:ascii="Verdana" w:hAnsi="Verdana"/>
          <w:sz w:val="20"/>
        </w:rPr>
        <w:t xml:space="preserve"> </w:t>
      </w:r>
      <w:r w:rsidR="00A74426">
        <w:rPr>
          <w:rFonts w:ascii="Verdana" w:hAnsi="Verdana"/>
          <w:sz w:val="20"/>
        </w:rPr>
        <w:tab/>
      </w:r>
      <w:r w:rsidR="00A74426">
        <w:rPr>
          <w:rFonts w:ascii="Verdana" w:hAnsi="Verdana"/>
          <w:sz w:val="20"/>
        </w:rPr>
        <w:tab/>
      </w:r>
      <w:r w:rsidR="00A74426">
        <w:rPr>
          <w:rFonts w:ascii="Verdana" w:hAnsi="Verdana"/>
          <w:sz w:val="20"/>
        </w:rPr>
        <w:tab/>
      </w:r>
      <w:r w:rsidR="00A74426">
        <w:rPr>
          <w:rFonts w:ascii="Verdana" w:hAnsi="Verdana"/>
          <w:sz w:val="20"/>
        </w:rPr>
        <w:tab/>
      </w:r>
      <w:r w:rsidR="00A74426">
        <w:rPr>
          <w:rFonts w:ascii="Verdana" w:hAnsi="Verdana"/>
          <w:sz w:val="20"/>
        </w:rPr>
        <w:tab/>
      </w:r>
      <w:r w:rsidR="00A74426">
        <w:rPr>
          <w:rFonts w:ascii="Verdana" w:hAnsi="Verdana"/>
          <w:sz w:val="20"/>
        </w:rPr>
        <w:tab/>
      </w:r>
      <w:r w:rsidR="00B0710D">
        <w:rPr>
          <w:rFonts w:ascii="Verdana" w:hAnsi="Verdana"/>
          <w:b/>
          <w:sz w:val="28"/>
          <w:szCs w:val="28"/>
        </w:rPr>
        <w:t>Am</w:t>
      </w:r>
      <w:r w:rsidR="005B638F">
        <w:rPr>
          <w:rFonts w:ascii="Verdana" w:hAnsi="Verdana"/>
          <w:b/>
          <w:sz w:val="28"/>
          <w:szCs w:val="28"/>
        </w:rPr>
        <w:t>it Suman</w:t>
      </w:r>
    </w:p>
    <w:sectPr w:rsidR="00DA3A5B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55964A8"/>
    <w:multiLevelType w:val="hybridMultilevel"/>
    <w:tmpl w:val="FF7851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175BB"/>
    <w:multiLevelType w:val="hybridMultilevel"/>
    <w:tmpl w:val="B10A4A18"/>
    <w:lvl w:ilvl="0" w:tplc="CCAEE028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711C3B"/>
    <w:multiLevelType w:val="multilevel"/>
    <w:tmpl w:val="9306F412"/>
    <w:lvl w:ilvl="0">
      <w:start w:val="1"/>
      <w:numFmt w:val="bullet"/>
      <w:lvlText w:val="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12A2065D"/>
    <w:multiLevelType w:val="hybridMultilevel"/>
    <w:tmpl w:val="D186B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E55FE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16B5508A"/>
    <w:multiLevelType w:val="hybridMultilevel"/>
    <w:tmpl w:val="FDE03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DE537B"/>
    <w:multiLevelType w:val="multilevel"/>
    <w:tmpl w:val="CA0CDC9A"/>
    <w:lvl w:ilvl="0">
      <w:start w:val="1"/>
      <w:numFmt w:val="bullet"/>
      <w:lvlText w:val="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23BD548F"/>
    <w:multiLevelType w:val="hybridMultilevel"/>
    <w:tmpl w:val="76563F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C70D3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>
    <w:nsid w:val="38CA6A8C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1">
    <w:nsid w:val="39507400"/>
    <w:multiLevelType w:val="multilevel"/>
    <w:tmpl w:val="D16A4EE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>
    <w:nsid w:val="3B475D2F"/>
    <w:multiLevelType w:val="hybridMultilevel"/>
    <w:tmpl w:val="34644D1C"/>
    <w:lvl w:ilvl="0" w:tplc="FFFFFFFF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C17B3B"/>
    <w:multiLevelType w:val="hybridMultilevel"/>
    <w:tmpl w:val="D2BE5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EA0297"/>
    <w:multiLevelType w:val="hybridMultilevel"/>
    <w:tmpl w:val="338854DC"/>
    <w:lvl w:ilvl="0" w:tplc="FFFFFFFF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576023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6">
    <w:nsid w:val="43123E7F"/>
    <w:multiLevelType w:val="hybridMultilevel"/>
    <w:tmpl w:val="B4023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9976A79"/>
    <w:multiLevelType w:val="multilevel"/>
    <w:tmpl w:val="FD4C03DA"/>
    <w:lvl w:ilvl="0">
      <w:start w:val="1"/>
      <w:numFmt w:val="bullet"/>
      <w:lvlText w:val="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8">
    <w:nsid w:val="4E55680B"/>
    <w:multiLevelType w:val="hybridMultilevel"/>
    <w:tmpl w:val="54E2C676"/>
    <w:lvl w:ilvl="0" w:tplc="FFFFFFFF">
      <w:start w:val="1"/>
      <w:numFmt w:val="bullet"/>
      <w:lvlText w:val="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9">
    <w:nsid w:val="507E2B93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0">
    <w:nsid w:val="525E25D5"/>
    <w:multiLevelType w:val="multilevel"/>
    <w:tmpl w:val="32C06E8E"/>
    <w:lvl w:ilvl="0">
      <w:start w:val="1"/>
      <w:numFmt w:val="bullet"/>
      <w:lvlText w:val="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1">
    <w:nsid w:val="5B8F41A4"/>
    <w:multiLevelType w:val="hybridMultilevel"/>
    <w:tmpl w:val="F6549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DF473B"/>
    <w:multiLevelType w:val="hybridMultilevel"/>
    <w:tmpl w:val="6E82FC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5CC0007C"/>
    <w:multiLevelType w:val="multilevel"/>
    <w:tmpl w:val="6B96C640"/>
    <w:lvl w:ilvl="0">
      <w:start w:val="1"/>
      <w:numFmt w:val="bullet"/>
      <w:lvlText w:val="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4">
    <w:nsid w:val="77C511F9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8"/>
  </w:num>
  <w:num w:numId="13">
    <w:abstractNumId w:val="15"/>
  </w:num>
  <w:num w:numId="14">
    <w:abstractNumId w:val="21"/>
  </w:num>
  <w:num w:numId="15">
    <w:abstractNumId w:val="29"/>
  </w:num>
  <w:num w:numId="16">
    <w:abstractNumId w:val="30"/>
  </w:num>
  <w:num w:numId="17">
    <w:abstractNumId w:val="19"/>
  </w:num>
  <w:num w:numId="18">
    <w:abstractNumId w:val="13"/>
  </w:num>
  <w:num w:numId="19">
    <w:abstractNumId w:val="20"/>
  </w:num>
  <w:num w:numId="20">
    <w:abstractNumId w:val="27"/>
  </w:num>
  <w:num w:numId="21">
    <w:abstractNumId w:val="34"/>
  </w:num>
  <w:num w:numId="22">
    <w:abstractNumId w:val="17"/>
  </w:num>
  <w:num w:numId="23">
    <w:abstractNumId w:val="25"/>
  </w:num>
  <w:num w:numId="24">
    <w:abstractNumId w:val="33"/>
  </w:num>
  <w:num w:numId="25">
    <w:abstractNumId w:val="22"/>
  </w:num>
  <w:num w:numId="26">
    <w:abstractNumId w:val="24"/>
  </w:num>
  <w:num w:numId="27">
    <w:abstractNumId w:val="31"/>
  </w:num>
  <w:num w:numId="28">
    <w:abstractNumId w:val="16"/>
  </w:num>
  <w:num w:numId="29">
    <w:abstractNumId w:val="32"/>
  </w:num>
  <w:num w:numId="30">
    <w:abstractNumId w:val="18"/>
  </w:num>
  <w:num w:numId="31">
    <w:abstractNumId w:val="26"/>
  </w:num>
  <w:num w:numId="32">
    <w:abstractNumId w:val="23"/>
  </w:num>
  <w:num w:numId="33">
    <w:abstractNumId w:val="12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27E2E"/>
    <w:rsid w:val="000460D4"/>
    <w:rsid w:val="00064BBB"/>
    <w:rsid w:val="00092CEF"/>
    <w:rsid w:val="000B1AD4"/>
    <w:rsid w:val="000D2344"/>
    <w:rsid w:val="000E2639"/>
    <w:rsid w:val="000E718D"/>
    <w:rsid w:val="000F07AA"/>
    <w:rsid w:val="000F2CC6"/>
    <w:rsid w:val="00101D01"/>
    <w:rsid w:val="00114C28"/>
    <w:rsid w:val="001156B1"/>
    <w:rsid w:val="00117E6B"/>
    <w:rsid w:val="001332EB"/>
    <w:rsid w:val="00140535"/>
    <w:rsid w:val="001456EF"/>
    <w:rsid w:val="00147CD6"/>
    <w:rsid w:val="00186935"/>
    <w:rsid w:val="00194A9E"/>
    <w:rsid w:val="00196BFD"/>
    <w:rsid w:val="001A5533"/>
    <w:rsid w:val="00203B8F"/>
    <w:rsid w:val="00217ED5"/>
    <w:rsid w:val="00221768"/>
    <w:rsid w:val="002236C0"/>
    <w:rsid w:val="002255F4"/>
    <w:rsid w:val="002750EB"/>
    <w:rsid w:val="00276E36"/>
    <w:rsid w:val="002C03D5"/>
    <w:rsid w:val="002C4740"/>
    <w:rsid w:val="002D4417"/>
    <w:rsid w:val="002F00D7"/>
    <w:rsid w:val="003050C4"/>
    <w:rsid w:val="003475EC"/>
    <w:rsid w:val="00383760"/>
    <w:rsid w:val="003852F4"/>
    <w:rsid w:val="00386EF2"/>
    <w:rsid w:val="003B078D"/>
    <w:rsid w:val="003B30F4"/>
    <w:rsid w:val="003B3F38"/>
    <w:rsid w:val="003B52AD"/>
    <w:rsid w:val="003D120C"/>
    <w:rsid w:val="003D7B6C"/>
    <w:rsid w:val="003F08C9"/>
    <w:rsid w:val="003F6B4D"/>
    <w:rsid w:val="004152CD"/>
    <w:rsid w:val="0042059B"/>
    <w:rsid w:val="00420FEC"/>
    <w:rsid w:val="00424FBB"/>
    <w:rsid w:val="004352A0"/>
    <w:rsid w:val="00442F3D"/>
    <w:rsid w:val="00447CEC"/>
    <w:rsid w:val="00480916"/>
    <w:rsid w:val="004824EB"/>
    <w:rsid w:val="00491301"/>
    <w:rsid w:val="004919F3"/>
    <w:rsid w:val="00496CBE"/>
    <w:rsid w:val="00496D7A"/>
    <w:rsid w:val="004A289B"/>
    <w:rsid w:val="004B0E71"/>
    <w:rsid w:val="00541276"/>
    <w:rsid w:val="00560547"/>
    <w:rsid w:val="00565F11"/>
    <w:rsid w:val="00595C56"/>
    <w:rsid w:val="005B1592"/>
    <w:rsid w:val="005B519E"/>
    <w:rsid w:val="005B638F"/>
    <w:rsid w:val="005B7181"/>
    <w:rsid w:val="005B7555"/>
    <w:rsid w:val="005C076B"/>
    <w:rsid w:val="005C78EA"/>
    <w:rsid w:val="005E4900"/>
    <w:rsid w:val="00601149"/>
    <w:rsid w:val="006048A9"/>
    <w:rsid w:val="00610974"/>
    <w:rsid w:val="00631AF5"/>
    <w:rsid w:val="00633109"/>
    <w:rsid w:val="00652E04"/>
    <w:rsid w:val="006604CB"/>
    <w:rsid w:val="00680E8B"/>
    <w:rsid w:val="00685515"/>
    <w:rsid w:val="006912C7"/>
    <w:rsid w:val="00695650"/>
    <w:rsid w:val="006A2139"/>
    <w:rsid w:val="006A3811"/>
    <w:rsid w:val="006C073B"/>
    <w:rsid w:val="006C6282"/>
    <w:rsid w:val="006F7BCB"/>
    <w:rsid w:val="007015B3"/>
    <w:rsid w:val="00702E3E"/>
    <w:rsid w:val="00767DBF"/>
    <w:rsid w:val="00782188"/>
    <w:rsid w:val="007952D9"/>
    <w:rsid w:val="007A50D1"/>
    <w:rsid w:val="007B2796"/>
    <w:rsid w:val="007B4E3A"/>
    <w:rsid w:val="007B5270"/>
    <w:rsid w:val="007C1799"/>
    <w:rsid w:val="007C279E"/>
    <w:rsid w:val="007E2814"/>
    <w:rsid w:val="0081201E"/>
    <w:rsid w:val="00813315"/>
    <w:rsid w:val="00815B6A"/>
    <w:rsid w:val="00816EC1"/>
    <w:rsid w:val="00817363"/>
    <w:rsid w:val="00833A74"/>
    <w:rsid w:val="008442E8"/>
    <w:rsid w:val="00856101"/>
    <w:rsid w:val="008628E2"/>
    <w:rsid w:val="00866251"/>
    <w:rsid w:val="0088276E"/>
    <w:rsid w:val="00885AE7"/>
    <w:rsid w:val="00890496"/>
    <w:rsid w:val="00893BF0"/>
    <w:rsid w:val="00896830"/>
    <w:rsid w:val="008A04CD"/>
    <w:rsid w:val="008A1149"/>
    <w:rsid w:val="008C7A01"/>
    <w:rsid w:val="009166F5"/>
    <w:rsid w:val="009264C0"/>
    <w:rsid w:val="00971149"/>
    <w:rsid w:val="009815A9"/>
    <w:rsid w:val="00981F38"/>
    <w:rsid w:val="0099072B"/>
    <w:rsid w:val="009979EB"/>
    <w:rsid w:val="009C075E"/>
    <w:rsid w:val="009C0EC7"/>
    <w:rsid w:val="009E25B8"/>
    <w:rsid w:val="009E2BAE"/>
    <w:rsid w:val="009E65F1"/>
    <w:rsid w:val="009F0354"/>
    <w:rsid w:val="009F2E37"/>
    <w:rsid w:val="00A058FC"/>
    <w:rsid w:val="00A11EEF"/>
    <w:rsid w:val="00A1290D"/>
    <w:rsid w:val="00A13287"/>
    <w:rsid w:val="00A27E2E"/>
    <w:rsid w:val="00A47AC7"/>
    <w:rsid w:val="00A53FEB"/>
    <w:rsid w:val="00A56DA4"/>
    <w:rsid w:val="00A608C4"/>
    <w:rsid w:val="00A65DA3"/>
    <w:rsid w:val="00A7085D"/>
    <w:rsid w:val="00A74426"/>
    <w:rsid w:val="00A87FC3"/>
    <w:rsid w:val="00A940C0"/>
    <w:rsid w:val="00A96733"/>
    <w:rsid w:val="00AA0E54"/>
    <w:rsid w:val="00AA1B82"/>
    <w:rsid w:val="00AA67A1"/>
    <w:rsid w:val="00AC6349"/>
    <w:rsid w:val="00B00F09"/>
    <w:rsid w:val="00B0710D"/>
    <w:rsid w:val="00B62777"/>
    <w:rsid w:val="00B7655A"/>
    <w:rsid w:val="00B97544"/>
    <w:rsid w:val="00BA5985"/>
    <w:rsid w:val="00BB244E"/>
    <w:rsid w:val="00BB3847"/>
    <w:rsid w:val="00BB5513"/>
    <w:rsid w:val="00BC057A"/>
    <w:rsid w:val="00C119E0"/>
    <w:rsid w:val="00C170FE"/>
    <w:rsid w:val="00C2416B"/>
    <w:rsid w:val="00C37E02"/>
    <w:rsid w:val="00C564C5"/>
    <w:rsid w:val="00C62122"/>
    <w:rsid w:val="00C66920"/>
    <w:rsid w:val="00C71FA6"/>
    <w:rsid w:val="00C87546"/>
    <w:rsid w:val="00CA2514"/>
    <w:rsid w:val="00CB3339"/>
    <w:rsid w:val="00CD02B2"/>
    <w:rsid w:val="00CD0CCE"/>
    <w:rsid w:val="00CE1E72"/>
    <w:rsid w:val="00CF2612"/>
    <w:rsid w:val="00D01945"/>
    <w:rsid w:val="00D01B25"/>
    <w:rsid w:val="00D175FC"/>
    <w:rsid w:val="00D26199"/>
    <w:rsid w:val="00D27144"/>
    <w:rsid w:val="00D33B4D"/>
    <w:rsid w:val="00D35396"/>
    <w:rsid w:val="00DA3A5B"/>
    <w:rsid w:val="00DB3D55"/>
    <w:rsid w:val="00DD743F"/>
    <w:rsid w:val="00DE2085"/>
    <w:rsid w:val="00E072BD"/>
    <w:rsid w:val="00E21256"/>
    <w:rsid w:val="00E260E8"/>
    <w:rsid w:val="00E61D66"/>
    <w:rsid w:val="00E72661"/>
    <w:rsid w:val="00E72D20"/>
    <w:rsid w:val="00E748BB"/>
    <w:rsid w:val="00E832F8"/>
    <w:rsid w:val="00ED6BEF"/>
    <w:rsid w:val="00F02A1D"/>
    <w:rsid w:val="00F13957"/>
    <w:rsid w:val="00F25F7F"/>
    <w:rsid w:val="00F358AC"/>
    <w:rsid w:val="00F50B01"/>
    <w:rsid w:val="00F54533"/>
    <w:rsid w:val="00F846EA"/>
    <w:rsid w:val="00F919E5"/>
    <w:rsid w:val="00F926CA"/>
    <w:rsid w:val="00F9679E"/>
    <w:rsid w:val="00FA2106"/>
    <w:rsid w:val="00FA7B60"/>
    <w:rsid w:val="00FB7EAA"/>
    <w:rsid w:val="00FD6B6E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8EA"/>
    <w:pPr>
      <w:widowControl w:val="0"/>
      <w:suppressAutoHyphens/>
      <w:spacing w:before="86" w:after="86"/>
      <w:ind w:left="86" w:right="86"/>
    </w:pPr>
    <w:rPr>
      <w:sz w:val="24"/>
      <w:szCs w:val="24"/>
      <w:lang w:bidi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pPr>
      <w:spacing w:before="0" w:after="0"/>
      <w:ind w:left="0" w:right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paragraph" w:customStyle="1" w:styleId="Achievement">
    <w:name w:val="Achievement"/>
    <w:basedOn w:val="BodyText"/>
    <w:autoRedefine/>
    <w:rsid w:val="002236C0"/>
    <w:pPr>
      <w:widowControl/>
      <w:suppressAutoHyphens w:val="0"/>
      <w:spacing w:after="40" w:line="300" w:lineRule="atLeast"/>
      <w:ind w:left="360"/>
    </w:pPr>
    <w:rPr>
      <w:rFonts w:ascii="Trebuchet MS" w:hAnsi="Trebuchet MS"/>
      <w:shadow/>
      <w:lang w:eastAsia="en-US"/>
    </w:rPr>
  </w:style>
  <w:style w:type="paragraph" w:styleId="NormalWeb">
    <w:name w:val="Normal (Web)"/>
    <w:basedOn w:val="Normal"/>
    <w:uiPriority w:val="99"/>
    <w:unhideWhenUsed/>
    <w:rsid w:val="002255F4"/>
    <w:pPr>
      <w:widowControl/>
      <w:suppressAutoHyphens w:val="0"/>
      <w:spacing w:before="100" w:beforeAutospacing="1" w:after="100" w:afterAutospacing="1"/>
      <w:ind w:left="0" w:right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:%208595647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SAURABH JAIN</vt:lpstr>
    </vt:vector>
  </TitlesOfParts>
  <Company>Home</Company>
  <LinksUpToDate>false</LinksUpToDate>
  <CharactersWithSpaces>3977</CharactersWithSpaces>
  <SharedDoc>false</SharedDoc>
  <HLinks>
    <vt:vector size="6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mailto:Tel:%208595647978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SAURABH JAIN</dc:title>
  <dc:creator>ankit</dc:creator>
  <cp:lastModifiedBy>Amit Suman</cp:lastModifiedBy>
  <cp:revision>2</cp:revision>
  <cp:lastPrinted>2112-12-31T18:30:00Z</cp:lastPrinted>
  <dcterms:created xsi:type="dcterms:W3CDTF">2022-07-30T08:42:00Z</dcterms:created>
  <dcterms:modified xsi:type="dcterms:W3CDTF">2022-07-30T08:42:00Z</dcterms:modified>
</cp:coreProperties>
</file>