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37936" w:rsidRPr="00B107E1" w:rsidP="00037936" w14:paraId="03973F6F" w14:textId="77777777">
      <w:pPr>
        <w:pStyle w:val="Heading2"/>
        <w:spacing w:before="95"/>
        <w:ind w:left="489"/>
        <w:rPr>
          <w:rFonts w:ascii="Arial Rounded MT Bold" w:hAnsi="Arial Rounded MT Bold"/>
        </w:rPr>
      </w:pPr>
      <w:r w:rsidRPr="00B107E1">
        <w:rPr>
          <w:rFonts w:ascii="Arial Rounded MT Bold" w:hAnsi="Arial Rounded MT Bold"/>
          <w:spacing w:val="-2"/>
        </w:rPr>
        <w:t>Vivek keshri</w:t>
      </w:r>
    </w:p>
    <w:p w:rsidR="00037936" w:rsidRPr="00B107E1" w:rsidP="00037936" w14:paraId="5C694337" w14:textId="77777777">
      <w:pPr>
        <w:pStyle w:val="BodyText"/>
        <w:spacing w:before="226"/>
        <w:ind w:left="0" w:firstLine="0"/>
        <w:rPr>
          <w:rFonts w:ascii="Arial Rounded MT Bold" w:hAnsi="Arial Rounded MT Bold"/>
          <w:b/>
          <w:sz w:val="28"/>
          <w:szCs w:val="28"/>
        </w:rPr>
      </w:pPr>
    </w:p>
    <w:p w:rsidR="00037936" w:rsidRPr="00B107E1" w:rsidP="00037936" w14:paraId="4D44702B" w14:textId="77777777">
      <w:pPr>
        <w:ind w:left="489"/>
        <w:rPr>
          <w:rFonts w:ascii="Arial Rounded MT Bold" w:hAnsi="Arial Rounded MT Bold"/>
          <w:b/>
          <w:sz w:val="18"/>
        </w:rPr>
      </w:pPr>
      <w:r w:rsidRPr="00B107E1">
        <w:rPr>
          <w:rFonts w:ascii="Arial Rounded MT Bold" w:hAnsi="Arial Rounded MT Bold"/>
          <w:b/>
          <w:sz w:val="18"/>
        </w:rPr>
        <w:t>Cell-</w:t>
      </w:r>
      <w:r w:rsidRPr="00B107E1">
        <w:rPr>
          <w:rFonts w:ascii="Arial Rounded MT Bold" w:hAnsi="Arial Rounded MT Bold"/>
          <w:b/>
          <w:spacing w:val="-2"/>
          <w:sz w:val="18"/>
        </w:rPr>
        <w:t xml:space="preserve"> </w:t>
      </w:r>
      <w:r w:rsidRPr="00B107E1">
        <w:rPr>
          <w:rFonts w:ascii="Arial Rounded MT Bold" w:hAnsi="Arial Rounded MT Bold"/>
          <w:b/>
          <w:sz w:val="18"/>
        </w:rPr>
        <w:t>+91</w:t>
      </w:r>
      <w:r w:rsidRPr="00B107E1">
        <w:rPr>
          <w:rFonts w:ascii="Arial Rounded MT Bold" w:hAnsi="Arial Rounded MT Bold"/>
          <w:b/>
          <w:spacing w:val="-8"/>
          <w:sz w:val="18"/>
        </w:rPr>
        <w:t xml:space="preserve"> </w:t>
      </w:r>
      <w:r w:rsidRPr="00B107E1">
        <w:rPr>
          <w:rFonts w:ascii="Arial Rounded MT Bold" w:hAnsi="Arial Rounded MT Bold"/>
          <w:b/>
          <w:spacing w:val="-2"/>
          <w:sz w:val="18"/>
        </w:rPr>
        <w:t>7301387149</w:t>
      </w:r>
    </w:p>
    <w:p w:rsidR="00037936" w:rsidRPr="00B107E1" w:rsidP="00037936" w14:paraId="558FFDA2" w14:textId="77777777">
      <w:pPr>
        <w:spacing w:before="5"/>
        <w:ind w:left="489"/>
        <w:rPr>
          <w:rStyle w:val="Hyperlink"/>
          <w:rFonts w:ascii="Arial Rounded MT Bold" w:hAnsi="Arial Rounded MT Bold"/>
          <w:b/>
          <w:spacing w:val="-2"/>
          <w:sz w:val="18"/>
        </w:rPr>
      </w:pPr>
      <w:r w:rsidRPr="00B107E1">
        <w:rPr>
          <w:rFonts w:ascii="Arial Rounded MT Bold" w:hAnsi="Arial Rounded MT Bold"/>
          <w:b/>
          <w:sz w:val="18"/>
        </w:rPr>
        <w:t>E-mail:</w:t>
      </w:r>
      <w:r w:rsidRPr="00B107E1">
        <w:rPr>
          <w:rFonts w:ascii="Arial Rounded MT Bold" w:hAnsi="Arial Rounded MT Bold"/>
          <w:b/>
          <w:spacing w:val="-4"/>
          <w:sz w:val="18"/>
        </w:rPr>
        <w:t xml:space="preserve"> </w:t>
      </w:r>
      <w:hyperlink r:id="rId7" w:history="1">
        <w:r w:rsidRPr="00B107E1">
          <w:rPr>
            <w:rStyle w:val="Hyperlink"/>
            <w:rFonts w:ascii="Arial Rounded MT Bold" w:hAnsi="Arial Rounded MT Bold"/>
            <w:b/>
            <w:spacing w:val="-2"/>
            <w:sz w:val="18"/>
          </w:rPr>
          <w:t>vkeshri780@gmail.com</w:t>
        </w:r>
      </w:hyperlink>
    </w:p>
    <w:p w:rsidR="00037936" w:rsidRPr="00B107E1" w:rsidP="00037936" w14:paraId="7800D618" w14:textId="77777777">
      <w:pPr>
        <w:spacing w:before="5"/>
        <w:ind w:left="489"/>
        <w:rPr>
          <w:rFonts w:ascii="Arial Rounded MT Bold" w:hAnsi="Arial Rounded MT Bold"/>
          <w:b/>
          <w:sz w:val="18"/>
        </w:rPr>
      </w:pPr>
    </w:p>
    <w:p w:rsidR="0094679E" w:rsidRPr="00B107E1" w:rsidP="0094679E" w14:paraId="6FECF316" w14:textId="77777777">
      <w:pPr>
        <w:pStyle w:val="BodyText"/>
        <w:spacing w:before="5"/>
        <w:ind w:left="0" w:firstLine="0"/>
        <w:rPr>
          <w:rFonts w:ascii="Arial Rounded MT Bold" w:hAnsi="Arial Rounded MT Bold"/>
          <w:b/>
          <w:sz w:val="5"/>
        </w:rPr>
      </w:pPr>
      <w:r w:rsidRPr="00B107E1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55698</wp:posOffset>
                </wp:positionV>
                <wp:extent cx="6598920" cy="7620"/>
                <wp:effectExtent l="0" t="0" r="0" b="0"/>
                <wp:wrapTopAndBottom/>
                <wp:docPr id="572557615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98920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620" w="6598920" stroke="1">
                              <a:moveTo>
                                <a:pt x="0" y="0"/>
                              </a:moveTo>
                              <a:lnTo>
                                <a:pt x="6598919" y="762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5" style="width:519.6pt;height:0.6pt;margin-top:4.4pt;margin-left:58.2pt;mso-position-horizontal-relative:page;mso-wrap-distance-bottom:0;mso-wrap-distance-left:0;mso-wrap-distance-right:0;mso-wrap-distance-top:0;mso-wrap-style:square;position:absolute;visibility:visible;v-text-anchor:top;z-index:-251648000" coordsize="6598920,7620" path="m,l6598919,7620e" filled="f" strokeweight="0.72pt">
                <v:path arrowok="t"/>
                <w10:wrap type="topAndBottom"/>
              </v:shape>
            </w:pict>
          </mc:Fallback>
        </mc:AlternateContent>
      </w:r>
    </w:p>
    <w:p w:rsidR="00037936" w:rsidRPr="00B107E1" w:rsidP="00037936" w14:paraId="6808A67F" w14:textId="77777777">
      <w:pPr>
        <w:spacing w:before="5"/>
        <w:ind w:left="489"/>
        <w:rPr>
          <w:rFonts w:ascii="Arial Rounded MT Bold" w:hAnsi="Arial Rounded MT Bold"/>
          <w:b/>
          <w:sz w:val="18"/>
        </w:rPr>
      </w:pPr>
    </w:p>
    <w:p w:rsidR="00037936" w:rsidRPr="00B107E1" w:rsidP="00037936" w14:paraId="2B863FC3" w14:textId="77777777">
      <w:pPr>
        <w:pStyle w:val="ListParagraph"/>
        <w:numPr>
          <w:ilvl w:val="0"/>
          <w:numId w:val="25"/>
        </w:numPr>
        <w:tabs>
          <w:tab w:val="left" w:pos="699"/>
        </w:tabs>
        <w:spacing w:before="106"/>
        <w:rPr>
          <w:rFonts w:ascii="Arial Rounded MT Bold" w:hAnsi="Arial Rounded MT Bold"/>
          <w:b/>
          <w:sz w:val="20"/>
        </w:rPr>
      </w:pPr>
      <w:r w:rsidRPr="00B107E1">
        <w:rPr>
          <w:rFonts w:ascii="Arial Rounded MT Bold" w:hAnsi="Arial Rounded MT Bold"/>
          <w:b/>
          <w:sz w:val="20"/>
        </w:rPr>
        <w:t>A</w:t>
      </w:r>
      <w:r w:rsidRPr="00B107E1">
        <w:rPr>
          <w:rFonts w:ascii="Arial Rounded MT Bold" w:hAnsi="Arial Rounded MT Bold"/>
          <w:b/>
          <w:spacing w:val="-14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diligent</w:t>
      </w:r>
      <w:r w:rsidRPr="00B107E1">
        <w:rPr>
          <w:rFonts w:ascii="Arial Rounded MT Bold" w:hAnsi="Arial Rounded MT Bold"/>
          <w:b/>
          <w:spacing w:val="-11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professional</w:t>
      </w:r>
      <w:r w:rsidRPr="00B107E1">
        <w:rPr>
          <w:rFonts w:ascii="Arial Rounded MT Bold" w:hAnsi="Arial Rounded MT Bold"/>
          <w:b/>
          <w:spacing w:val="-8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having</w:t>
      </w:r>
      <w:r w:rsidRPr="00B107E1">
        <w:rPr>
          <w:rFonts w:ascii="Arial Rounded MT Bold" w:hAnsi="Arial Rounded MT Bold"/>
          <w:b/>
          <w:spacing w:val="-8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experience</w:t>
      </w:r>
      <w:r w:rsidRPr="00B107E1">
        <w:rPr>
          <w:rFonts w:ascii="Arial Rounded MT Bold" w:hAnsi="Arial Rounded MT Bold"/>
          <w:b/>
          <w:spacing w:val="-10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with</w:t>
      </w:r>
      <w:r w:rsidRPr="00B107E1">
        <w:rPr>
          <w:rFonts w:ascii="Arial Rounded MT Bold" w:hAnsi="Arial Rounded MT Bold"/>
          <w:b/>
          <w:spacing w:val="-9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Recruitment,</w:t>
      </w:r>
      <w:r w:rsidRPr="00B107E1">
        <w:rPr>
          <w:rFonts w:ascii="Arial Rounded MT Bold" w:hAnsi="Arial Rounded MT Bold"/>
          <w:b/>
          <w:spacing w:val="-8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Learning and</w:t>
      </w:r>
      <w:r w:rsidRPr="00B107E1">
        <w:rPr>
          <w:rFonts w:ascii="Arial Rounded MT Bold" w:hAnsi="Arial Rounded MT Bold"/>
          <w:b/>
          <w:spacing w:val="-11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Development</w:t>
      </w:r>
      <w:r w:rsidRPr="00B107E1">
        <w:rPr>
          <w:rFonts w:ascii="Arial Rounded MT Bold" w:hAnsi="Arial Rounded MT Bold"/>
          <w:b/>
          <w:spacing w:val="-5"/>
          <w:sz w:val="20"/>
        </w:rPr>
        <w:t xml:space="preserve"> </w:t>
      </w:r>
      <w:r w:rsidRPr="00B107E1">
        <w:rPr>
          <w:rFonts w:ascii="Arial Rounded MT Bold" w:hAnsi="Arial Rounded MT Bold"/>
          <w:b/>
          <w:spacing w:val="-2"/>
          <w:sz w:val="20"/>
        </w:rPr>
        <w:t>Domain.</w:t>
      </w:r>
    </w:p>
    <w:p w:rsidR="00037936" w:rsidRPr="00B107E1" w:rsidP="00037936" w14:paraId="7E0F3388" w14:textId="69A69D84">
      <w:pPr>
        <w:pStyle w:val="ListParagraph"/>
        <w:numPr>
          <w:ilvl w:val="0"/>
          <w:numId w:val="25"/>
        </w:numPr>
        <w:tabs>
          <w:tab w:val="left" w:pos="700"/>
        </w:tabs>
        <w:spacing w:before="39"/>
        <w:ind w:right="668"/>
        <w:rPr>
          <w:rFonts w:ascii="Arial Rounded MT Bold" w:hAnsi="Arial Rounded MT Bold"/>
          <w:b/>
          <w:sz w:val="20"/>
        </w:rPr>
      </w:pPr>
      <w:r w:rsidRPr="00B107E1">
        <w:rPr>
          <w:rFonts w:ascii="Arial Rounded MT Bold" w:hAnsi="Arial Rounded MT Bold"/>
          <w:b/>
          <w:sz w:val="20"/>
        </w:rPr>
        <w:t>Hands-on experience in general administrative activities, personnel management, and facilities management across</w:t>
      </w:r>
      <w:r w:rsidRPr="00B107E1">
        <w:rPr>
          <w:rFonts w:ascii="Arial Rounded MT Bold" w:hAnsi="Arial Rounded MT Bold"/>
          <w:b/>
          <w:spacing w:val="-9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assignments.</w:t>
      </w:r>
      <w:bookmarkStart w:id="0" w:name="_Excellent_Team_handling_skills_with_ex"/>
      <w:bookmarkEnd w:id="0"/>
    </w:p>
    <w:p w:rsidR="00037936" w:rsidRPr="00B107E1" w:rsidP="00037936" w14:paraId="2838E517" w14:textId="77777777">
      <w:pPr>
        <w:pStyle w:val="ListParagraph"/>
        <w:numPr>
          <w:ilvl w:val="0"/>
          <w:numId w:val="25"/>
        </w:numPr>
        <w:tabs>
          <w:tab w:val="left" w:pos="700"/>
        </w:tabs>
        <w:spacing w:before="44"/>
        <w:ind w:right="670"/>
        <w:rPr>
          <w:rFonts w:ascii="Arial Rounded MT Bold" w:hAnsi="Arial Rounded MT Bold"/>
          <w:b/>
          <w:sz w:val="20"/>
        </w:rPr>
      </w:pPr>
      <w:r w:rsidRPr="00B107E1">
        <w:rPr>
          <w:rFonts w:ascii="Arial Rounded MT Bold" w:hAnsi="Arial Rounded MT Bold"/>
          <w:b/>
          <w:sz w:val="20"/>
        </w:rPr>
        <w:t>Deftness</w:t>
      </w:r>
      <w:r w:rsidRPr="00B107E1">
        <w:rPr>
          <w:rFonts w:ascii="Arial Rounded MT Bold" w:hAnsi="Arial Rounded MT Bold"/>
          <w:b/>
          <w:spacing w:val="-4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in</w:t>
      </w:r>
      <w:r w:rsidRPr="00B107E1">
        <w:rPr>
          <w:rFonts w:ascii="Arial Rounded MT Bold" w:hAnsi="Arial Rounded MT Bold"/>
          <w:b/>
          <w:spacing w:val="-5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maintaining harmonious industrial relations among</w:t>
      </w:r>
      <w:r w:rsidRPr="00B107E1">
        <w:rPr>
          <w:rFonts w:ascii="Arial Rounded MT Bold" w:hAnsi="Arial Rounded MT Bold"/>
          <w:b/>
          <w:spacing w:val="-2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management</w:t>
      </w:r>
      <w:r w:rsidRPr="00B107E1">
        <w:rPr>
          <w:rFonts w:ascii="Arial Rounded MT Bold" w:hAnsi="Arial Rounded MT Bold"/>
          <w:b/>
          <w:spacing w:val="-4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and workers through efficient administration and resolution of employees’ grievances.</w:t>
      </w:r>
    </w:p>
    <w:p w:rsidR="00037936" w:rsidRPr="00B107E1" w:rsidP="00037936" w14:paraId="29B9606C" w14:textId="77777777">
      <w:pPr>
        <w:pStyle w:val="ListParagraph"/>
        <w:numPr>
          <w:ilvl w:val="0"/>
          <w:numId w:val="25"/>
        </w:numPr>
        <w:tabs>
          <w:tab w:val="left" w:pos="699"/>
        </w:tabs>
        <w:spacing w:before="35"/>
        <w:rPr>
          <w:rFonts w:ascii="Arial Rounded MT Bold" w:hAnsi="Arial Rounded MT Bold"/>
          <w:b/>
          <w:sz w:val="20"/>
        </w:rPr>
      </w:pPr>
      <w:r w:rsidRPr="00B107E1">
        <w:rPr>
          <w:rFonts w:ascii="Arial Rounded MT Bold" w:hAnsi="Arial Rounded MT Bold"/>
          <w:b/>
          <w:sz w:val="20"/>
        </w:rPr>
        <w:t>Endowed</w:t>
      </w:r>
      <w:r w:rsidRPr="00B107E1">
        <w:rPr>
          <w:rFonts w:ascii="Arial Rounded MT Bold" w:hAnsi="Arial Rounded MT Bold"/>
          <w:b/>
          <w:spacing w:val="-12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with</w:t>
      </w:r>
      <w:r w:rsidRPr="00B107E1">
        <w:rPr>
          <w:rFonts w:ascii="Arial Rounded MT Bold" w:hAnsi="Arial Rounded MT Bold"/>
          <w:b/>
          <w:spacing w:val="-7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a</w:t>
      </w:r>
      <w:r w:rsidRPr="00B107E1">
        <w:rPr>
          <w:rFonts w:ascii="Arial Rounded MT Bold" w:hAnsi="Arial Rounded MT Bold"/>
          <w:b/>
          <w:spacing w:val="-11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positive</w:t>
      </w:r>
      <w:r w:rsidRPr="00B107E1">
        <w:rPr>
          <w:rFonts w:ascii="Arial Rounded MT Bold" w:hAnsi="Arial Rounded MT Bold"/>
          <w:b/>
          <w:spacing w:val="-12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outlook</w:t>
      </w:r>
      <w:r w:rsidRPr="00B107E1">
        <w:rPr>
          <w:rFonts w:ascii="Arial Rounded MT Bold" w:hAnsi="Arial Rounded MT Bold"/>
          <w:b/>
          <w:spacing w:val="-5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along</w:t>
      </w:r>
      <w:r w:rsidRPr="00B107E1">
        <w:rPr>
          <w:rFonts w:ascii="Arial Rounded MT Bold" w:hAnsi="Arial Rounded MT Bold"/>
          <w:b/>
          <w:spacing w:val="-8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with</w:t>
      </w:r>
      <w:r w:rsidRPr="00B107E1">
        <w:rPr>
          <w:rFonts w:ascii="Arial Rounded MT Bold" w:hAnsi="Arial Rounded MT Bold"/>
          <w:b/>
          <w:spacing w:val="-11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the</w:t>
      </w:r>
      <w:r w:rsidRPr="00B107E1">
        <w:rPr>
          <w:rFonts w:ascii="Arial Rounded MT Bold" w:hAnsi="Arial Rounded MT Bold"/>
          <w:b/>
          <w:spacing w:val="-8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virtues</w:t>
      </w:r>
      <w:r w:rsidRPr="00B107E1">
        <w:rPr>
          <w:rFonts w:ascii="Arial Rounded MT Bold" w:hAnsi="Arial Rounded MT Bold"/>
          <w:b/>
          <w:spacing w:val="-7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of</w:t>
      </w:r>
      <w:r w:rsidRPr="00B107E1">
        <w:rPr>
          <w:rFonts w:ascii="Arial Rounded MT Bold" w:hAnsi="Arial Rounded MT Bold"/>
          <w:b/>
          <w:spacing w:val="-9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patience</w:t>
      </w:r>
      <w:r w:rsidRPr="00B107E1">
        <w:rPr>
          <w:rFonts w:ascii="Arial Rounded MT Bold" w:hAnsi="Arial Rounded MT Bold"/>
          <w:b/>
          <w:spacing w:val="-11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and</w:t>
      </w:r>
      <w:r w:rsidRPr="00B107E1">
        <w:rPr>
          <w:rFonts w:ascii="Arial Rounded MT Bold" w:hAnsi="Arial Rounded MT Bold"/>
          <w:b/>
          <w:spacing w:val="-11"/>
          <w:sz w:val="20"/>
        </w:rPr>
        <w:t xml:space="preserve"> </w:t>
      </w:r>
      <w:r w:rsidRPr="00B107E1">
        <w:rPr>
          <w:rFonts w:ascii="Arial Rounded MT Bold" w:hAnsi="Arial Rounded MT Bold"/>
          <w:b/>
          <w:spacing w:val="-2"/>
          <w:sz w:val="20"/>
        </w:rPr>
        <w:t>listening.</w:t>
      </w:r>
    </w:p>
    <w:p w:rsidR="00037936" w:rsidRPr="00B107E1" w:rsidP="00037936" w14:paraId="47B4EA7F" w14:textId="77777777">
      <w:pPr>
        <w:pStyle w:val="ListParagraph"/>
        <w:numPr>
          <w:ilvl w:val="0"/>
          <w:numId w:val="25"/>
        </w:numPr>
        <w:tabs>
          <w:tab w:val="left" w:pos="699"/>
        </w:tabs>
        <w:spacing w:before="39"/>
        <w:rPr>
          <w:rFonts w:ascii="Arial Rounded MT Bold" w:hAnsi="Arial Rounded MT Bold"/>
          <w:b/>
          <w:sz w:val="20"/>
        </w:rPr>
      </w:pPr>
      <w:r w:rsidRPr="00B107E1">
        <w:rPr>
          <w:rFonts w:ascii="Arial Rounded MT Bold" w:hAnsi="Arial Rounded MT Bold"/>
          <w:b/>
          <w:spacing w:val="-2"/>
          <w:sz w:val="20"/>
        </w:rPr>
        <w:t>An</w:t>
      </w:r>
      <w:r w:rsidRPr="00B107E1">
        <w:rPr>
          <w:rFonts w:ascii="Arial Rounded MT Bold" w:hAnsi="Arial Rounded MT Bold"/>
          <w:b/>
          <w:spacing w:val="-7"/>
          <w:sz w:val="20"/>
        </w:rPr>
        <w:t xml:space="preserve"> </w:t>
      </w:r>
      <w:r w:rsidRPr="00B107E1">
        <w:rPr>
          <w:rFonts w:ascii="Arial Rounded MT Bold" w:hAnsi="Arial Rounded MT Bold"/>
          <w:b/>
          <w:spacing w:val="-2"/>
          <w:sz w:val="20"/>
        </w:rPr>
        <w:t>excellent</w:t>
      </w:r>
      <w:r w:rsidRPr="00B107E1">
        <w:rPr>
          <w:rFonts w:ascii="Arial Rounded MT Bold" w:hAnsi="Arial Rounded MT Bold"/>
          <w:b/>
          <w:spacing w:val="-6"/>
          <w:sz w:val="20"/>
        </w:rPr>
        <w:t xml:space="preserve"> </w:t>
      </w:r>
      <w:r w:rsidRPr="00B107E1">
        <w:rPr>
          <w:rFonts w:ascii="Arial Rounded MT Bold" w:hAnsi="Arial Rounded MT Bold"/>
          <w:b/>
          <w:spacing w:val="-2"/>
          <w:sz w:val="20"/>
        </w:rPr>
        <w:t>motivator</w:t>
      </w:r>
      <w:r w:rsidRPr="00B107E1">
        <w:rPr>
          <w:rFonts w:ascii="Arial Rounded MT Bold" w:hAnsi="Arial Rounded MT Bold"/>
          <w:b/>
          <w:spacing w:val="6"/>
          <w:sz w:val="20"/>
        </w:rPr>
        <w:t xml:space="preserve"> </w:t>
      </w:r>
      <w:r w:rsidRPr="00B107E1">
        <w:rPr>
          <w:rFonts w:ascii="Arial Rounded MT Bold" w:hAnsi="Arial Rounded MT Bold"/>
          <w:b/>
          <w:spacing w:val="-2"/>
          <w:sz w:val="20"/>
        </w:rPr>
        <w:t>with</w:t>
      </w:r>
      <w:r w:rsidRPr="00B107E1">
        <w:rPr>
          <w:rFonts w:ascii="Arial Rounded MT Bold" w:hAnsi="Arial Rounded MT Bold"/>
          <w:b/>
          <w:spacing w:val="1"/>
          <w:sz w:val="20"/>
        </w:rPr>
        <w:t xml:space="preserve"> </w:t>
      </w:r>
      <w:r w:rsidRPr="00B107E1">
        <w:rPr>
          <w:rFonts w:ascii="Arial Rounded MT Bold" w:hAnsi="Arial Rounded MT Bold"/>
          <w:b/>
          <w:spacing w:val="-2"/>
          <w:sz w:val="20"/>
        </w:rPr>
        <w:t>sound</w:t>
      </w:r>
      <w:r w:rsidRPr="00B107E1">
        <w:rPr>
          <w:rFonts w:ascii="Arial Rounded MT Bold" w:hAnsi="Arial Rounded MT Bold"/>
          <w:b/>
          <w:sz w:val="20"/>
        </w:rPr>
        <w:t xml:space="preserve"> </w:t>
      </w:r>
      <w:r w:rsidRPr="00B107E1">
        <w:rPr>
          <w:rFonts w:ascii="Arial Rounded MT Bold" w:hAnsi="Arial Rounded MT Bold"/>
          <w:b/>
          <w:spacing w:val="-2"/>
          <w:sz w:val="20"/>
        </w:rPr>
        <w:t>communication,</w:t>
      </w:r>
      <w:r w:rsidRPr="00B107E1">
        <w:rPr>
          <w:rFonts w:ascii="Arial Rounded MT Bold" w:hAnsi="Arial Rounded MT Bold"/>
          <w:b/>
          <w:spacing w:val="6"/>
          <w:sz w:val="20"/>
        </w:rPr>
        <w:t xml:space="preserve"> </w:t>
      </w:r>
      <w:r w:rsidRPr="00B107E1">
        <w:rPr>
          <w:rFonts w:ascii="Arial Rounded MT Bold" w:hAnsi="Arial Rounded MT Bold"/>
          <w:b/>
          <w:spacing w:val="-2"/>
          <w:sz w:val="20"/>
        </w:rPr>
        <w:t>problem</w:t>
      </w:r>
      <w:r w:rsidRPr="00B107E1">
        <w:rPr>
          <w:rFonts w:ascii="Arial Rounded MT Bold" w:hAnsi="Arial Rounded MT Bold"/>
          <w:b/>
          <w:spacing w:val="1"/>
          <w:sz w:val="20"/>
        </w:rPr>
        <w:t xml:space="preserve"> </w:t>
      </w:r>
      <w:r w:rsidRPr="00B107E1">
        <w:rPr>
          <w:rFonts w:ascii="Arial Rounded MT Bold" w:hAnsi="Arial Rounded MT Bold"/>
          <w:b/>
          <w:spacing w:val="-2"/>
          <w:sz w:val="20"/>
        </w:rPr>
        <w:t>solving,</w:t>
      </w:r>
      <w:r w:rsidRPr="00B107E1">
        <w:rPr>
          <w:rFonts w:ascii="Arial Rounded MT Bold" w:hAnsi="Arial Rounded MT Bold"/>
          <w:b/>
          <w:spacing w:val="9"/>
          <w:sz w:val="20"/>
        </w:rPr>
        <w:t xml:space="preserve"> </w:t>
      </w:r>
      <w:r w:rsidRPr="00B107E1">
        <w:rPr>
          <w:rFonts w:ascii="Arial Rounded MT Bold" w:hAnsi="Arial Rounded MT Bold"/>
          <w:b/>
          <w:spacing w:val="-2"/>
          <w:sz w:val="20"/>
        </w:rPr>
        <w:t>interpersonal</w:t>
      </w:r>
      <w:r w:rsidRPr="00B107E1">
        <w:rPr>
          <w:rFonts w:ascii="Arial Rounded MT Bold" w:hAnsi="Arial Rounded MT Bold"/>
          <w:b/>
          <w:spacing w:val="2"/>
          <w:sz w:val="20"/>
        </w:rPr>
        <w:t xml:space="preserve"> </w:t>
      </w:r>
      <w:r w:rsidRPr="00B107E1">
        <w:rPr>
          <w:rFonts w:ascii="Arial Rounded MT Bold" w:hAnsi="Arial Rounded MT Bold"/>
          <w:b/>
          <w:spacing w:val="-2"/>
          <w:sz w:val="20"/>
        </w:rPr>
        <w:t>and</w:t>
      </w:r>
      <w:r w:rsidRPr="00B107E1">
        <w:rPr>
          <w:rFonts w:ascii="Arial Rounded MT Bold" w:hAnsi="Arial Rounded MT Bold"/>
          <w:b/>
          <w:spacing w:val="-5"/>
          <w:sz w:val="20"/>
        </w:rPr>
        <w:t xml:space="preserve"> </w:t>
      </w:r>
      <w:r w:rsidRPr="00B107E1">
        <w:rPr>
          <w:rFonts w:ascii="Arial Rounded MT Bold" w:hAnsi="Arial Rounded MT Bold"/>
          <w:b/>
          <w:spacing w:val="-2"/>
          <w:sz w:val="20"/>
        </w:rPr>
        <w:t>organizational</w:t>
      </w:r>
      <w:r w:rsidRPr="00B107E1">
        <w:rPr>
          <w:rFonts w:ascii="Arial Rounded MT Bold" w:hAnsi="Arial Rounded MT Bold"/>
          <w:b/>
          <w:spacing w:val="1"/>
          <w:sz w:val="20"/>
        </w:rPr>
        <w:t xml:space="preserve"> </w:t>
      </w:r>
      <w:r w:rsidRPr="00B107E1">
        <w:rPr>
          <w:rFonts w:ascii="Arial Rounded MT Bold" w:hAnsi="Arial Rounded MT Bold"/>
          <w:b/>
          <w:spacing w:val="-2"/>
          <w:sz w:val="20"/>
        </w:rPr>
        <w:t>skills.</w:t>
      </w:r>
    </w:p>
    <w:p w:rsidR="00037936" w:rsidRPr="00B107E1" w:rsidP="00037936" w14:paraId="0294ED1F" w14:textId="77777777">
      <w:pPr>
        <w:pStyle w:val="ListParagraph"/>
        <w:numPr>
          <w:ilvl w:val="0"/>
          <w:numId w:val="25"/>
        </w:numPr>
        <w:tabs>
          <w:tab w:val="left" w:pos="699"/>
        </w:tabs>
        <w:spacing w:before="39"/>
        <w:rPr>
          <w:rFonts w:ascii="Arial Rounded MT Bold" w:hAnsi="Arial Rounded MT Bold"/>
          <w:b/>
          <w:sz w:val="20"/>
        </w:rPr>
      </w:pPr>
      <w:r w:rsidRPr="00B107E1">
        <w:rPr>
          <w:rFonts w:ascii="Arial Rounded MT Bold" w:hAnsi="Arial Rounded MT Bold"/>
          <w:b/>
          <w:sz w:val="20"/>
        </w:rPr>
        <w:t>Fast</w:t>
      </w:r>
      <w:r w:rsidRPr="00B107E1">
        <w:rPr>
          <w:rFonts w:ascii="Arial Rounded MT Bold" w:hAnsi="Arial Rounded MT Bold"/>
          <w:b/>
          <w:spacing w:val="-15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learner</w:t>
      </w:r>
      <w:r w:rsidRPr="00B107E1">
        <w:rPr>
          <w:rFonts w:ascii="Arial Rounded MT Bold" w:hAnsi="Arial Rounded MT Bold"/>
          <w:b/>
          <w:spacing w:val="-12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with</w:t>
      </w:r>
      <w:r w:rsidRPr="00B107E1">
        <w:rPr>
          <w:rFonts w:ascii="Arial Rounded MT Bold" w:hAnsi="Arial Rounded MT Bold"/>
          <w:b/>
          <w:spacing w:val="-11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proven</w:t>
      </w:r>
      <w:r w:rsidRPr="00B107E1">
        <w:rPr>
          <w:rFonts w:ascii="Arial Rounded MT Bold" w:hAnsi="Arial Rounded MT Bold"/>
          <w:b/>
          <w:spacing w:val="-11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adaptability</w:t>
      </w:r>
      <w:r w:rsidRPr="00B107E1">
        <w:rPr>
          <w:rFonts w:ascii="Arial Rounded MT Bold" w:hAnsi="Arial Rounded MT Bold"/>
          <w:b/>
          <w:spacing w:val="-11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to</w:t>
      </w:r>
      <w:r w:rsidRPr="00B107E1">
        <w:rPr>
          <w:rFonts w:ascii="Arial Rounded MT Bold" w:hAnsi="Arial Rounded MT Bold"/>
          <w:b/>
          <w:spacing w:val="-10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new</w:t>
      </w:r>
      <w:r w:rsidRPr="00B107E1">
        <w:rPr>
          <w:rFonts w:ascii="Arial Rounded MT Bold" w:hAnsi="Arial Rounded MT Bold"/>
          <w:b/>
          <w:spacing w:val="-9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technologies</w:t>
      </w:r>
      <w:r w:rsidRPr="00B107E1">
        <w:rPr>
          <w:rFonts w:ascii="Arial Rounded MT Bold" w:hAnsi="Arial Rounded MT Bold"/>
          <w:b/>
          <w:spacing w:val="-10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and</w:t>
      </w:r>
      <w:r w:rsidRPr="00B107E1">
        <w:rPr>
          <w:rFonts w:ascii="Arial Rounded MT Bold" w:hAnsi="Arial Rounded MT Bold"/>
          <w:b/>
          <w:spacing w:val="-12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applications</w:t>
      </w:r>
      <w:r w:rsidRPr="00B107E1">
        <w:rPr>
          <w:rFonts w:ascii="Arial Rounded MT Bold" w:hAnsi="Arial Rounded MT Bold"/>
          <w:b/>
          <w:spacing w:val="-11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in</w:t>
      </w:r>
      <w:r w:rsidRPr="00B107E1">
        <w:rPr>
          <w:rFonts w:ascii="Arial Rounded MT Bold" w:hAnsi="Arial Rounded MT Bold"/>
          <w:b/>
          <w:spacing w:val="-11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the</w:t>
      </w:r>
      <w:r w:rsidRPr="00B107E1">
        <w:rPr>
          <w:rFonts w:ascii="Arial Rounded MT Bold" w:hAnsi="Arial Rounded MT Bold"/>
          <w:b/>
          <w:spacing w:val="-11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HR</w:t>
      </w:r>
      <w:r w:rsidRPr="00B107E1">
        <w:rPr>
          <w:rFonts w:ascii="Arial Rounded MT Bold" w:hAnsi="Arial Rounded MT Bold"/>
          <w:b/>
          <w:spacing w:val="-10"/>
          <w:sz w:val="20"/>
        </w:rPr>
        <w:t xml:space="preserve"> </w:t>
      </w:r>
      <w:r w:rsidRPr="00B107E1">
        <w:rPr>
          <w:rFonts w:ascii="Arial Rounded MT Bold" w:hAnsi="Arial Rounded MT Bold"/>
          <w:b/>
          <w:spacing w:val="-2"/>
          <w:sz w:val="20"/>
        </w:rPr>
        <w:t>Domain.</w:t>
      </w:r>
    </w:p>
    <w:p w:rsidR="00037936" w:rsidRPr="00B107E1" w:rsidP="00037936" w14:paraId="26596FB7" w14:textId="77777777">
      <w:pPr>
        <w:pStyle w:val="ListParagraph"/>
        <w:numPr>
          <w:ilvl w:val="0"/>
          <w:numId w:val="25"/>
        </w:numPr>
        <w:tabs>
          <w:tab w:val="left" w:pos="700"/>
        </w:tabs>
        <w:spacing w:before="45"/>
        <w:ind w:right="1276"/>
        <w:rPr>
          <w:rFonts w:ascii="Arial Rounded MT Bold" w:hAnsi="Arial Rounded MT Bold"/>
          <w:b/>
          <w:sz w:val="20"/>
        </w:rPr>
      </w:pPr>
      <w:r w:rsidRPr="00B107E1">
        <w:rPr>
          <w:rFonts w:ascii="Arial Rounded MT Bold" w:hAnsi="Arial Rounded MT Bold"/>
          <w:b/>
          <w:sz w:val="20"/>
        </w:rPr>
        <w:t>Developed</w:t>
      </w:r>
      <w:r w:rsidRPr="00B107E1">
        <w:rPr>
          <w:rFonts w:ascii="Arial Rounded MT Bold" w:hAnsi="Arial Rounded MT Bold"/>
          <w:b/>
          <w:spacing w:val="23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visioning</w:t>
      </w:r>
      <w:r w:rsidRPr="00B107E1">
        <w:rPr>
          <w:rFonts w:ascii="Arial Rounded MT Bold" w:hAnsi="Arial Rounded MT Bold"/>
          <w:b/>
          <w:spacing w:val="23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skills</w:t>
      </w:r>
      <w:r w:rsidRPr="00B107E1">
        <w:rPr>
          <w:rFonts w:ascii="Arial Rounded MT Bold" w:hAnsi="Arial Rounded MT Bold"/>
          <w:b/>
          <w:spacing w:val="27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and</w:t>
      </w:r>
      <w:r w:rsidRPr="00B107E1">
        <w:rPr>
          <w:rFonts w:ascii="Arial Rounded MT Bold" w:hAnsi="Arial Rounded MT Bold"/>
          <w:b/>
          <w:spacing w:val="21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ability</w:t>
      </w:r>
      <w:r w:rsidRPr="00B107E1">
        <w:rPr>
          <w:rFonts w:ascii="Arial Rounded MT Bold" w:hAnsi="Arial Rounded MT Bold"/>
          <w:b/>
          <w:spacing w:val="28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to</w:t>
      </w:r>
      <w:r w:rsidRPr="00B107E1">
        <w:rPr>
          <w:rFonts w:ascii="Arial Rounded MT Bold" w:hAnsi="Arial Rounded MT Bold"/>
          <w:b/>
          <w:spacing w:val="21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see the</w:t>
      </w:r>
      <w:r w:rsidRPr="00B107E1">
        <w:rPr>
          <w:rFonts w:ascii="Arial Rounded MT Bold" w:hAnsi="Arial Rounded MT Bold"/>
          <w:b/>
          <w:spacing w:val="21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big</w:t>
      </w:r>
      <w:r w:rsidRPr="00B107E1">
        <w:rPr>
          <w:rFonts w:ascii="Arial Rounded MT Bold" w:hAnsi="Arial Rounded MT Bold"/>
          <w:b/>
          <w:spacing w:val="29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picture;</w:t>
      </w:r>
      <w:r w:rsidRPr="00B107E1">
        <w:rPr>
          <w:rFonts w:ascii="Arial Rounded MT Bold" w:hAnsi="Arial Rounded MT Bold"/>
          <w:b/>
          <w:spacing w:val="23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capability</w:t>
      </w:r>
      <w:r w:rsidRPr="00B107E1">
        <w:rPr>
          <w:rFonts w:ascii="Arial Rounded MT Bold" w:hAnsi="Arial Rounded MT Bold"/>
          <w:b/>
          <w:spacing w:val="23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to</w:t>
      </w:r>
      <w:r w:rsidRPr="00B107E1">
        <w:rPr>
          <w:rFonts w:ascii="Arial Rounded MT Bold" w:hAnsi="Arial Rounded MT Bold"/>
          <w:b/>
          <w:spacing w:val="21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build</w:t>
      </w:r>
      <w:r w:rsidRPr="00B107E1">
        <w:rPr>
          <w:rFonts w:ascii="Arial Rounded MT Bold" w:hAnsi="Arial Rounded MT Bold"/>
          <w:b/>
          <w:spacing w:val="27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additional</w:t>
      </w:r>
      <w:r w:rsidRPr="00B107E1">
        <w:rPr>
          <w:rFonts w:ascii="Arial Rounded MT Bold" w:hAnsi="Arial Rounded MT Bold"/>
          <w:b/>
          <w:spacing w:val="21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features, functionality, and applications to continue the impressive growth.</w:t>
      </w:r>
    </w:p>
    <w:p w:rsidR="00037936" w:rsidRPr="00B0314C" w:rsidP="00037936" w14:paraId="693E018B" w14:textId="77777777">
      <w:pPr>
        <w:pStyle w:val="ListParagraph"/>
        <w:numPr>
          <w:ilvl w:val="0"/>
          <w:numId w:val="25"/>
        </w:numPr>
        <w:spacing w:before="5"/>
        <w:rPr>
          <w:rFonts w:ascii="Arial Rounded MT Bold" w:hAnsi="Arial Rounded MT Bold"/>
          <w:b/>
          <w:sz w:val="18"/>
        </w:rPr>
      </w:pPr>
      <w:r w:rsidRPr="00B107E1">
        <w:rPr>
          <w:rFonts w:ascii="Arial Rounded MT Bold" w:hAnsi="Arial Rounded MT Bold"/>
          <w:b/>
          <w:sz w:val="20"/>
        </w:rPr>
        <w:t>An</w:t>
      </w:r>
      <w:r w:rsidRPr="00B107E1">
        <w:rPr>
          <w:rFonts w:ascii="Arial Rounded MT Bold" w:hAnsi="Arial Rounded MT Bold"/>
          <w:b/>
          <w:spacing w:val="-13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inclination</w:t>
      </w:r>
      <w:r w:rsidRPr="00B107E1">
        <w:rPr>
          <w:rFonts w:ascii="Arial Rounded MT Bold" w:hAnsi="Arial Rounded MT Bold"/>
          <w:b/>
          <w:spacing w:val="-12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to</w:t>
      </w:r>
      <w:r w:rsidRPr="00B107E1">
        <w:rPr>
          <w:rFonts w:ascii="Arial Rounded MT Bold" w:hAnsi="Arial Rounded MT Bold"/>
          <w:b/>
          <w:spacing w:val="-11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contribute</w:t>
      </w:r>
      <w:r w:rsidRPr="00B107E1">
        <w:rPr>
          <w:rFonts w:ascii="Arial Rounded MT Bold" w:hAnsi="Arial Rounded MT Bold"/>
          <w:b/>
          <w:spacing w:val="-11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to</w:t>
      </w:r>
      <w:r w:rsidRPr="00B107E1">
        <w:rPr>
          <w:rFonts w:ascii="Arial Rounded MT Bold" w:hAnsi="Arial Rounded MT Bold"/>
          <w:b/>
          <w:spacing w:val="-11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the</w:t>
      </w:r>
      <w:r w:rsidRPr="00B107E1">
        <w:rPr>
          <w:rFonts w:ascii="Arial Rounded MT Bold" w:hAnsi="Arial Rounded MT Bold"/>
          <w:b/>
          <w:spacing w:val="-11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creative</w:t>
      </w:r>
      <w:r w:rsidRPr="00B107E1">
        <w:rPr>
          <w:rFonts w:ascii="Arial Rounded MT Bold" w:hAnsi="Arial Rounded MT Bold"/>
          <w:b/>
          <w:spacing w:val="-11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process</w:t>
      </w:r>
      <w:r w:rsidRPr="00B107E1">
        <w:rPr>
          <w:rFonts w:ascii="Arial Rounded MT Bold" w:hAnsi="Arial Rounded MT Bold"/>
          <w:b/>
          <w:spacing w:val="-11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and</w:t>
      </w:r>
      <w:r w:rsidRPr="00B107E1">
        <w:rPr>
          <w:rFonts w:ascii="Arial Rounded MT Bold" w:hAnsi="Arial Rounded MT Bold"/>
          <w:b/>
          <w:spacing w:val="-11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devotion</w:t>
      </w:r>
      <w:r w:rsidRPr="00B107E1">
        <w:rPr>
          <w:rFonts w:ascii="Arial Rounded MT Bold" w:hAnsi="Arial Rounded MT Bold"/>
          <w:b/>
          <w:spacing w:val="-9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to</w:t>
      </w:r>
      <w:r w:rsidRPr="00B107E1">
        <w:rPr>
          <w:rFonts w:ascii="Arial Rounded MT Bold" w:hAnsi="Arial Rounded MT Bold"/>
          <w:b/>
          <w:spacing w:val="-9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delivering</w:t>
      </w:r>
      <w:r w:rsidRPr="00B107E1">
        <w:rPr>
          <w:rFonts w:ascii="Arial Rounded MT Bold" w:hAnsi="Arial Rounded MT Bold"/>
          <w:b/>
          <w:spacing w:val="-10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the</w:t>
      </w:r>
      <w:r w:rsidRPr="00B107E1">
        <w:rPr>
          <w:rFonts w:ascii="Arial Rounded MT Bold" w:hAnsi="Arial Rounded MT Bold"/>
          <w:b/>
          <w:spacing w:val="-10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best</w:t>
      </w:r>
      <w:r w:rsidRPr="00B107E1">
        <w:rPr>
          <w:rFonts w:ascii="Arial Rounded MT Bold" w:hAnsi="Arial Rounded MT Bold"/>
          <w:b/>
          <w:spacing w:val="-8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possible</w:t>
      </w:r>
      <w:r w:rsidRPr="00B107E1">
        <w:rPr>
          <w:rFonts w:ascii="Arial Rounded MT Bold" w:hAnsi="Arial Rounded MT Bold"/>
          <w:b/>
          <w:spacing w:val="-11"/>
          <w:sz w:val="20"/>
        </w:rPr>
        <w:t xml:space="preserve"> </w:t>
      </w:r>
      <w:r w:rsidRPr="00B107E1">
        <w:rPr>
          <w:rFonts w:ascii="Arial Rounded MT Bold" w:hAnsi="Arial Rounded MT Bold"/>
          <w:b/>
          <w:spacing w:val="-2"/>
          <w:sz w:val="20"/>
        </w:rPr>
        <w:t>user.</w:t>
      </w:r>
    </w:p>
    <w:p w:rsidR="00B0314C" w:rsidRPr="00B107E1" w:rsidP="00037936" w14:paraId="3379A6C0" w14:textId="5CFED5AF">
      <w:pPr>
        <w:pStyle w:val="ListParagraph"/>
        <w:numPr>
          <w:ilvl w:val="0"/>
          <w:numId w:val="25"/>
        </w:numPr>
        <w:spacing w:before="5"/>
        <w:rPr>
          <w:rFonts w:ascii="Arial Rounded MT Bold" w:hAnsi="Arial Rounded MT Bold"/>
          <w:b/>
          <w:sz w:val="18"/>
        </w:rPr>
      </w:pPr>
      <w:r w:rsidRPr="00B107E1">
        <w:rPr>
          <w:rFonts w:ascii="Arial Rounded MT Bold" w:hAnsi="Arial Rounded MT Bold"/>
          <w:b/>
          <w:sz w:val="20"/>
        </w:rPr>
        <w:t>Excellent Team handling skills with experience in handling team of up to 25 team.</w:t>
      </w:r>
    </w:p>
    <w:p w:rsidR="00037936" w:rsidRPr="00B107E1" w:rsidP="007B4EE1" w14:paraId="03C7E454" w14:textId="17DD1B22">
      <w:pPr>
        <w:pStyle w:val="ListParagraph"/>
        <w:tabs>
          <w:tab w:val="left" w:pos="700"/>
        </w:tabs>
        <w:spacing w:before="38"/>
        <w:ind w:left="700"/>
        <w:rPr>
          <w:rFonts w:ascii="Arial Rounded MT Bold" w:hAnsi="Arial Rounded MT Bold"/>
          <w:sz w:val="24"/>
        </w:rPr>
      </w:pPr>
      <w:r w:rsidRPr="00B107E1">
        <w:rPr>
          <w:rFonts w:ascii="Arial Rounded MT Bold" w:hAnsi="Arial Rounded MT Bold"/>
          <w:b/>
          <w:sz w:val="20"/>
        </w:rPr>
        <w:br/>
      </w:r>
      <w:r w:rsidRPr="00B107E1">
        <w:rPr>
          <w:rFonts w:ascii="Arial Rounded MT Bold" w:hAnsi="Arial Rounded MT Bold"/>
          <w:b/>
          <w:sz w:val="20"/>
        </w:rPr>
        <w:br/>
      </w:r>
    </w:p>
    <w:p w:rsidR="00037936" w:rsidRPr="00B107E1" w:rsidP="00037936" w14:paraId="268F0B90" w14:textId="77777777">
      <w:pPr>
        <w:pStyle w:val="Heading1"/>
        <w:spacing w:before="211"/>
        <w:ind w:left="340"/>
        <w:rPr>
          <w:rFonts w:ascii="Arial Rounded MT Bold" w:hAnsi="Arial Rounded MT Bold"/>
        </w:rPr>
      </w:pPr>
      <w:bookmarkStart w:id="1" w:name="C_O_R_E_C_O_M_P_E_T_E_N_C_I_E_S"/>
      <w:bookmarkEnd w:id="1"/>
      <w:r w:rsidRPr="00B107E1">
        <w:rPr>
          <w:rFonts w:ascii="Arial Rounded MT Bold" w:hAnsi="Arial Rounded MT Bold"/>
        </w:rPr>
        <w:t>C</w:t>
      </w:r>
      <w:r w:rsidRPr="00B107E1">
        <w:rPr>
          <w:rFonts w:ascii="Arial Rounded MT Bold" w:hAnsi="Arial Rounded MT Bold"/>
          <w:spacing w:val="-3"/>
        </w:rPr>
        <w:t xml:space="preserve"> </w:t>
      </w:r>
      <w:r w:rsidRPr="00B107E1">
        <w:rPr>
          <w:rFonts w:ascii="Arial Rounded MT Bold" w:hAnsi="Arial Rounded MT Bold"/>
        </w:rPr>
        <w:t>O R</w:t>
      </w:r>
      <w:r w:rsidRPr="00B107E1">
        <w:rPr>
          <w:rFonts w:ascii="Arial Rounded MT Bold" w:hAnsi="Arial Rounded MT Bold"/>
          <w:spacing w:val="-3"/>
        </w:rPr>
        <w:t xml:space="preserve"> </w:t>
      </w:r>
      <w:r w:rsidRPr="00B107E1">
        <w:rPr>
          <w:rFonts w:ascii="Arial Rounded MT Bold" w:hAnsi="Arial Rounded MT Bold"/>
        </w:rPr>
        <w:t>E</w:t>
      </w:r>
      <w:r w:rsidRPr="00B107E1">
        <w:rPr>
          <w:rFonts w:ascii="Arial Rounded MT Bold" w:hAnsi="Arial Rounded MT Bold"/>
          <w:spacing w:val="1"/>
        </w:rPr>
        <w:t xml:space="preserve"> </w:t>
      </w:r>
      <w:r w:rsidRPr="00B107E1">
        <w:rPr>
          <w:rFonts w:ascii="Arial Rounded MT Bold" w:hAnsi="Arial Rounded MT Bold"/>
        </w:rPr>
        <w:t>C</w:t>
      </w:r>
      <w:r w:rsidRPr="00B107E1">
        <w:rPr>
          <w:rFonts w:ascii="Arial Rounded MT Bold" w:hAnsi="Arial Rounded MT Bold"/>
          <w:spacing w:val="-3"/>
        </w:rPr>
        <w:t xml:space="preserve"> </w:t>
      </w:r>
      <w:r w:rsidRPr="00B107E1">
        <w:rPr>
          <w:rFonts w:ascii="Arial Rounded MT Bold" w:hAnsi="Arial Rounded MT Bold"/>
        </w:rPr>
        <w:t>O</w:t>
      </w:r>
      <w:r w:rsidRPr="00B107E1">
        <w:rPr>
          <w:rFonts w:ascii="Arial Rounded MT Bold" w:hAnsi="Arial Rounded MT Bold"/>
          <w:spacing w:val="-6"/>
        </w:rPr>
        <w:t xml:space="preserve"> </w:t>
      </w:r>
      <w:r w:rsidRPr="00B107E1">
        <w:rPr>
          <w:rFonts w:ascii="Arial Rounded MT Bold" w:hAnsi="Arial Rounded MT Bold"/>
        </w:rPr>
        <w:t>M P</w:t>
      </w:r>
      <w:r w:rsidRPr="00B107E1">
        <w:rPr>
          <w:rFonts w:ascii="Arial Rounded MT Bold" w:hAnsi="Arial Rounded MT Bold"/>
          <w:spacing w:val="-7"/>
        </w:rPr>
        <w:t xml:space="preserve"> </w:t>
      </w:r>
      <w:r w:rsidRPr="00B107E1">
        <w:rPr>
          <w:rFonts w:ascii="Arial Rounded MT Bold" w:hAnsi="Arial Rounded MT Bold"/>
        </w:rPr>
        <w:t>E</w:t>
      </w:r>
      <w:r w:rsidRPr="00B107E1">
        <w:rPr>
          <w:rFonts w:ascii="Arial Rounded MT Bold" w:hAnsi="Arial Rounded MT Bold"/>
          <w:spacing w:val="1"/>
        </w:rPr>
        <w:t xml:space="preserve"> </w:t>
      </w:r>
      <w:r w:rsidRPr="00B107E1">
        <w:rPr>
          <w:rFonts w:ascii="Arial Rounded MT Bold" w:hAnsi="Arial Rounded MT Bold"/>
        </w:rPr>
        <w:t>T</w:t>
      </w:r>
      <w:r w:rsidRPr="00B107E1">
        <w:rPr>
          <w:rFonts w:ascii="Arial Rounded MT Bold" w:hAnsi="Arial Rounded MT Bold"/>
          <w:spacing w:val="-2"/>
        </w:rPr>
        <w:t xml:space="preserve"> </w:t>
      </w:r>
      <w:r w:rsidRPr="00B107E1">
        <w:rPr>
          <w:rFonts w:ascii="Arial Rounded MT Bold" w:hAnsi="Arial Rounded MT Bold"/>
        </w:rPr>
        <w:t>E</w:t>
      </w:r>
      <w:r w:rsidRPr="00B107E1">
        <w:rPr>
          <w:rFonts w:ascii="Arial Rounded MT Bold" w:hAnsi="Arial Rounded MT Bold"/>
          <w:spacing w:val="-4"/>
        </w:rPr>
        <w:t xml:space="preserve"> </w:t>
      </w:r>
      <w:r w:rsidRPr="00B107E1">
        <w:rPr>
          <w:rFonts w:ascii="Arial Rounded MT Bold" w:hAnsi="Arial Rounded MT Bold"/>
        </w:rPr>
        <w:t>N</w:t>
      </w:r>
      <w:r w:rsidRPr="00B107E1">
        <w:rPr>
          <w:rFonts w:ascii="Arial Rounded MT Bold" w:hAnsi="Arial Rounded MT Bold"/>
          <w:spacing w:val="-2"/>
        </w:rPr>
        <w:t xml:space="preserve"> </w:t>
      </w:r>
      <w:r w:rsidRPr="00B107E1">
        <w:rPr>
          <w:rFonts w:ascii="Arial Rounded MT Bold" w:hAnsi="Arial Rounded MT Bold"/>
        </w:rPr>
        <w:t>C</w:t>
      </w:r>
      <w:r w:rsidRPr="00B107E1">
        <w:rPr>
          <w:rFonts w:ascii="Arial Rounded MT Bold" w:hAnsi="Arial Rounded MT Bold"/>
          <w:spacing w:val="-3"/>
        </w:rPr>
        <w:t xml:space="preserve"> </w:t>
      </w:r>
      <w:r w:rsidRPr="00B107E1">
        <w:rPr>
          <w:rFonts w:ascii="Arial Rounded MT Bold" w:hAnsi="Arial Rounded MT Bold"/>
        </w:rPr>
        <w:t>I</w:t>
      </w:r>
      <w:r w:rsidRPr="00B107E1">
        <w:rPr>
          <w:rFonts w:ascii="Arial Rounded MT Bold" w:hAnsi="Arial Rounded MT Bold"/>
          <w:spacing w:val="-6"/>
        </w:rPr>
        <w:t xml:space="preserve"> </w:t>
      </w:r>
      <w:r w:rsidRPr="00B107E1">
        <w:rPr>
          <w:rFonts w:ascii="Arial Rounded MT Bold" w:hAnsi="Arial Rounded MT Bold"/>
        </w:rPr>
        <w:t>E</w:t>
      </w:r>
      <w:r w:rsidRPr="00B107E1">
        <w:rPr>
          <w:rFonts w:ascii="Arial Rounded MT Bold" w:hAnsi="Arial Rounded MT Bold"/>
          <w:spacing w:val="1"/>
        </w:rPr>
        <w:t xml:space="preserve"> </w:t>
      </w:r>
      <w:r w:rsidRPr="00B107E1">
        <w:rPr>
          <w:rFonts w:ascii="Arial Rounded MT Bold" w:hAnsi="Arial Rounded MT Bold"/>
          <w:spacing w:val="-10"/>
        </w:rPr>
        <w:t>S</w:t>
      </w:r>
    </w:p>
    <w:p w:rsidR="00037936" w:rsidRPr="00B107E1" w:rsidP="00037936" w14:paraId="58BB4AC2" w14:textId="77777777">
      <w:pPr>
        <w:pStyle w:val="BodyText"/>
        <w:spacing w:before="5"/>
        <w:ind w:left="0" w:firstLine="0"/>
        <w:rPr>
          <w:rFonts w:ascii="Arial Rounded MT Bold" w:hAnsi="Arial Rounded MT Bold"/>
          <w:b/>
          <w:sz w:val="5"/>
        </w:rPr>
      </w:pPr>
      <w:r w:rsidRPr="00B107E1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55698</wp:posOffset>
                </wp:positionV>
                <wp:extent cx="6598920" cy="762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98920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620" w="6598920" stroke="1">
                              <a:moveTo>
                                <a:pt x="0" y="0"/>
                              </a:moveTo>
                              <a:lnTo>
                                <a:pt x="6598919" y="762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width:519.6pt;height:0.6pt;margin-top:4.4pt;margin-left:58.2pt;mso-position-horizontal-relative:page;mso-wrap-distance-bottom:0;mso-wrap-distance-left:0;mso-wrap-distance-right:0;mso-wrap-distance-top:0;mso-wrap-style:square;position:absolute;visibility:visible;v-text-anchor:top;z-index:-251656192" coordsize="6598920,7620" path="m,l6598919,7620e" filled="f" strokeweight="0.72pt">
                <v:path arrowok="t"/>
                <w10:wrap type="topAndBottom"/>
              </v:shape>
            </w:pict>
          </mc:Fallback>
        </mc:AlternateContent>
      </w:r>
    </w:p>
    <w:p w:rsidR="00037936" w:rsidRPr="00B107E1" w:rsidP="00037936" w14:paraId="242FDE34" w14:textId="77777777">
      <w:pPr>
        <w:tabs>
          <w:tab w:val="left" w:pos="699"/>
          <w:tab w:val="left" w:pos="4047"/>
        </w:tabs>
        <w:spacing w:before="129"/>
        <w:ind w:left="340"/>
        <w:rPr>
          <w:rFonts w:ascii="Arial Rounded MT Bold" w:hAnsi="Arial Rounded MT Bold"/>
          <w:sz w:val="20"/>
        </w:rPr>
      </w:pPr>
      <w:r w:rsidRPr="00B107E1">
        <w:rPr>
          <w:rFonts w:ascii="Arial Rounded MT Bold" w:hAnsi="Arial Rounded MT Bold"/>
          <w:spacing w:val="-2"/>
          <w:sz w:val="20"/>
        </w:rPr>
        <w:br/>
        <w:t>Performance</w:t>
      </w:r>
      <w:r w:rsidRPr="00B107E1">
        <w:rPr>
          <w:rFonts w:ascii="Arial Rounded MT Bold" w:hAnsi="Arial Rounded MT Bold"/>
          <w:spacing w:val="7"/>
          <w:sz w:val="20"/>
        </w:rPr>
        <w:t xml:space="preserve"> </w:t>
      </w:r>
      <w:r w:rsidRPr="00B107E1">
        <w:rPr>
          <w:rFonts w:ascii="Arial Rounded MT Bold" w:hAnsi="Arial Rounded MT Bold"/>
          <w:spacing w:val="-2"/>
          <w:sz w:val="20"/>
        </w:rPr>
        <w:t>Management</w:t>
      </w:r>
      <w:r w:rsidRPr="00B107E1">
        <w:rPr>
          <w:rFonts w:ascii="Arial Rounded MT Bold" w:hAnsi="Arial Rounded MT Bold"/>
          <w:sz w:val="20"/>
        </w:rPr>
        <w:tab/>
      </w:r>
      <w:r w:rsidRPr="00B107E1">
        <w:rPr>
          <w:rFonts w:ascii="Arial Rounded MT Bold" w:hAnsi="Arial Rounded MT Bold"/>
          <w:spacing w:val="30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Employee</w:t>
      </w:r>
      <w:r w:rsidRPr="00B107E1">
        <w:rPr>
          <w:rFonts w:ascii="Arial Rounded MT Bold" w:hAnsi="Arial Rounded MT Bold"/>
          <w:spacing w:val="-9"/>
          <w:sz w:val="20"/>
        </w:rPr>
        <w:t xml:space="preserve"> </w:t>
      </w:r>
      <w:r w:rsidRPr="00B107E1">
        <w:rPr>
          <w:rFonts w:ascii="Arial Rounded MT Bold" w:hAnsi="Arial Rounded MT Bold"/>
          <w:spacing w:val="-2"/>
          <w:sz w:val="20"/>
        </w:rPr>
        <w:t xml:space="preserve">Engagement                   </w:t>
      </w:r>
      <w:r w:rsidRPr="00B107E1">
        <w:rPr>
          <w:rFonts w:ascii="Arial Rounded MT Bold" w:hAnsi="Arial Rounded MT Bold"/>
          <w:sz w:val="20"/>
        </w:rPr>
        <w:t>Time</w:t>
      </w:r>
      <w:r w:rsidRPr="00B107E1">
        <w:rPr>
          <w:rFonts w:ascii="Arial Rounded MT Bold" w:hAnsi="Arial Rounded MT Bold"/>
          <w:spacing w:val="-12"/>
          <w:sz w:val="20"/>
        </w:rPr>
        <w:t xml:space="preserve"> </w:t>
      </w:r>
      <w:r w:rsidRPr="00B107E1">
        <w:rPr>
          <w:rFonts w:ascii="Arial Rounded MT Bold" w:hAnsi="Arial Rounded MT Bold"/>
          <w:spacing w:val="-2"/>
          <w:sz w:val="20"/>
        </w:rPr>
        <w:t>Management</w:t>
      </w:r>
      <w:r w:rsidRPr="00B107E1">
        <w:rPr>
          <w:rFonts w:ascii="Arial Rounded MT Bold" w:hAnsi="Arial Rounded MT Bold"/>
          <w:spacing w:val="-2"/>
          <w:sz w:val="20"/>
        </w:rPr>
        <w:br/>
      </w:r>
    </w:p>
    <w:p w:rsidR="00037936" w:rsidRPr="00B107E1" w:rsidP="00037936" w14:paraId="5B6C2FAE" w14:textId="77777777">
      <w:pPr>
        <w:tabs>
          <w:tab w:val="left" w:pos="699"/>
          <w:tab w:val="left" w:pos="4047"/>
          <w:tab w:val="left" w:pos="7096"/>
        </w:tabs>
        <w:spacing w:before="11"/>
        <w:ind w:left="340"/>
        <w:rPr>
          <w:rFonts w:ascii="Arial Rounded MT Bold" w:hAnsi="Arial Rounded MT Bold"/>
          <w:sz w:val="20"/>
        </w:rPr>
      </w:pPr>
      <w:r w:rsidRPr="00B107E1">
        <w:rPr>
          <w:rFonts w:ascii="Arial Rounded MT Bold" w:hAnsi="Arial Rounded MT Bold"/>
          <w:w w:val="90"/>
          <w:sz w:val="20"/>
        </w:rPr>
        <w:t>Learning</w:t>
      </w:r>
      <w:r w:rsidRPr="00B107E1">
        <w:rPr>
          <w:rFonts w:ascii="Arial Rounded MT Bold" w:hAnsi="Arial Rounded MT Bold"/>
          <w:spacing w:val="16"/>
          <w:sz w:val="20"/>
        </w:rPr>
        <w:t xml:space="preserve"> </w:t>
      </w:r>
      <w:r w:rsidRPr="00B107E1">
        <w:rPr>
          <w:rFonts w:ascii="Arial Rounded MT Bold" w:hAnsi="Arial Rounded MT Bold"/>
          <w:w w:val="90"/>
          <w:sz w:val="20"/>
        </w:rPr>
        <w:t>and</w:t>
      </w:r>
      <w:r w:rsidRPr="00B107E1">
        <w:rPr>
          <w:rFonts w:ascii="Arial Rounded MT Bold" w:hAnsi="Arial Rounded MT Bold"/>
          <w:spacing w:val="21"/>
          <w:sz w:val="20"/>
        </w:rPr>
        <w:t xml:space="preserve"> </w:t>
      </w:r>
      <w:r w:rsidRPr="00B107E1">
        <w:rPr>
          <w:rFonts w:ascii="Arial Rounded MT Bold" w:hAnsi="Arial Rounded MT Bold"/>
          <w:spacing w:val="-2"/>
          <w:w w:val="90"/>
          <w:sz w:val="20"/>
        </w:rPr>
        <w:t>Development</w:t>
      </w:r>
      <w:r w:rsidRPr="00B107E1">
        <w:rPr>
          <w:rFonts w:ascii="Arial Rounded MT Bold" w:hAnsi="Arial Rounded MT Bold"/>
          <w:sz w:val="20"/>
        </w:rPr>
        <w:tab/>
      </w:r>
      <w:r w:rsidRPr="00B107E1">
        <w:rPr>
          <w:rFonts w:ascii="Arial Rounded MT Bold" w:hAnsi="Arial Rounded MT Bold"/>
          <w:spacing w:val="34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Talent</w:t>
      </w:r>
      <w:r w:rsidRPr="00B107E1">
        <w:rPr>
          <w:rFonts w:ascii="Arial Rounded MT Bold" w:hAnsi="Arial Rounded MT Bold"/>
          <w:spacing w:val="-7"/>
          <w:sz w:val="20"/>
        </w:rPr>
        <w:t xml:space="preserve"> </w:t>
      </w:r>
      <w:r w:rsidRPr="00B107E1">
        <w:rPr>
          <w:rFonts w:ascii="Arial Rounded MT Bold" w:hAnsi="Arial Rounded MT Bold"/>
          <w:spacing w:val="-2"/>
          <w:w w:val="95"/>
          <w:sz w:val="20"/>
        </w:rPr>
        <w:t>Acquisition</w:t>
      </w:r>
      <w:r w:rsidRPr="00B107E1">
        <w:rPr>
          <w:rFonts w:ascii="Arial Rounded MT Bold" w:hAnsi="Arial Rounded MT Bold"/>
          <w:sz w:val="20"/>
        </w:rPr>
        <w:t xml:space="preserve">                             </w:t>
      </w:r>
      <w:r w:rsidRPr="00B107E1">
        <w:rPr>
          <w:rFonts w:ascii="Arial Rounded MT Bold" w:hAnsi="Arial Rounded MT Bold"/>
          <w:spacing w:val="-2"/>
          <w:sz w:val="20"/>
        </w:rPr>
        <w:t>Mentoring</w:t>
      </w:r>
      <w:r w:rsidRPr="00B107E1">
        <w:rPr>
          <w:rFonts w:ascii="Arial Rounded MT Bold" w:hAnsi="Arial Rounded MT Bold"/>
          <w:spacing w:val="-2"/>
          <w:sz w:val="20"/>
        </w:rPr>
        <w:br/>
      </w:r>
    </w:p>
    <w:p w:rsidR="00037936" w:rsidRPr="00B107E1" w:rsidP="00037936" w14:paraId="606E084A" w14:textId="77777777">
      <w:pPr>
        <w:tabs>
          <w:tab w:val="left" w:pos="699"/>
          <w:tab w:val="left" w:pos="4047"/>
          <w:tab w:val="left" w:pos="7096"/>
        </w:tabs>
        <w:spacing w:before="10"/>
        <w:ind w:left="340"/>
        <w:rPr>
          <w:rFonts w:ascii="Arial Rounded MT Bold" w:hAnsi="Arial Rounded MT Bold"/>
          <w:sz w:val="20"/>
        </w:rPr>
      </w:pPr>
      <w:r w:rsidRPr="00B107E1">
        <w:rPr>
          <w:rFonts w:ascii="Arial Rounded MT Bold" w:hAnsi="Arial Rounded MT Bold"/>
          <w:spacing w:val="-2"/>
          <w:sz w:val="20"/>
        </w:rPr>
        <w:t>Recruitment</w:t>
      </w:r>
      <w:r w:rsidRPr="00B107E1">
        <w:rPr>
          <w:rFonts w:ascii="Arial Rounded MT Bold" w:hAnsi="Arial Rounded MT Bold"/>
          <w:spacing w:val="1"/>
          <w:sz w:val="20"/>
        </w:rPr>
        <w:t xml:space="preserve"> </w:t>
      </w:r>
      <w:r w:rsidRPr="00B107E1">
        <w:rPr>
          <w:rFonts w:ascii="Arial Rounded MT Bold" w:hAnsi="Arial Rounded MT Bold"/>
          <w:spacing w:val="-2"/>
          <w:sz w:val="20"/>
        </w:rPr>
        <w:t>Metrics</w:t>
      </w:r>
      <w:r w:rsidRPr="00B107E1">
        <w:rPr>
          <w:rFonts w:ascii="Arial Rounded MT Bold" w:hAnsi="Arial Rounded MT Bold"/>
          <w:sz w:val="20"/>
        </w:rPr>
        <w:tab/>
      </w:r>
      <w:r w:rsidRPr="00B107E1">
        <w:rPr>
          <w:rFonts w:ascii="Arial Rounded MT Bold" w:hAnsi="Arial Rounded MT Bold"/>
          <w:spacing w:val="37"/>
          <w:sz w:val="20"/>
        </w:rPr>
        <w:t xml:space="preserve"> </w:t>
      </w:r>
      <w:r w:rsidRPr="00B107E1">
        <w:rPr>
          <w:rFonts w:ascii="Arial Rounded MT Bold" w:hAnsi="Arial Rounded MT Bold"/>
          <w:spacing w:val="-2"/>
          <w:sz w:val="20"/>
        </w:rPr>
        <w:t>Negotiation                                          Training</w:t>
      </w:r>
      <w:r w:rsidRPr="00B107E1">
        <w:rPr>
          <w:rFonts w:ascii="Arial Rounded MT Bold" w:hAnsi="Arial Rounded MT Bold"/>
          <w:spacing w:val="-2"/>
          <w:sz w:val="20"/>
        </w:rPr>
        <w:br/>
        <w:t xml:space="preserve"> </w:t>
      </w:r>
      <w:r w:rsidRPr="00B107E1">
        <w:rPr>
          <w:rFonts w:ascii="Arial Rounded MT Bold" w:hAnsi="Arial Rounded MT Bold"/>
          <w:sz w:val="20"/>
        </w:rPr>
        <w:tab/>
      </w:r>
    </w:p>
    <w:p w:rsidR="00037936" w:rsidRPr="00B107E1" w:rsidP="00037936" w14:paraId="7840F62A" w14:textId="77777777">
      <w:pPr>
        <w:tabs>
          <w:tab w:val="left" w:pos="699"/>
        </w:tabs>
        <w:spacing w:before="15"/>
        <w:ind w:left="340"/>
        <w:rPr>
          <w:rFonts w:ascii="Arial Rounded MT Bold" w:hAnsi="Arial Rounded MT Bold"/>
          <w:sz w:val="20"/>
        </w:rPr>
      </w:pPr>
      <w:r w:rsidRPr="00B107E1">
        <w:rPr>
          <w:rFonts w:ascii="Arial Rounded MT Bold" w:hAnsi="Arial Rounded MT Bold"/>
          <w:spacing w:val="-2"/>
          <w:sz w:val="20"/>
        </w:rPr>
        <w:br/>
      </w:r>
      <w:r w:rsidRPr="00B107E1">
        <w:rPr>
          <w:rFonts w:ascii="Arial Rounded MT Bold" w:hAnsi="Arial Rounded MT Bold"/>
          <w:spacing w:val="-2"/>
          <w:sz w:val="20"/>
        </w:rPr>
        <w:br/>
      </w:r>
    </w:p>
    <w:p w:rsidR="00037936" w:rsidRPr="00B107E1" w:rsidP="00037936" w14:paraId="6F30B00D" w14:textId="6FFECC92">
      <w:pPr>
        <w:pStyle w:val="Heading1"/>
        <w:spacing w:before="184"/>
        <w:ind w:left="340"/>
        <w:rPr>
          <w:rFonts w:ascii="Arial Rounded MT Bold" w:hAnsi="Arial Rounded MT Bold"/>
        </w:rPr>
      </w:pPr>
      <w:bookmarkStart w:id="2" w:name="T_E_C_H_N_I_C_A_L_S_K_I_L_L_S"/>
      <w:bookmarkEnd w:id="2"/>
      <w:r w:rsidRPr="00B107E1">
        <w:rPr>
          <w:rFonts w:ascii="Arial Rounded MT Bold" w:hAnsi="Arial Rounded MT Bold"/>
        </w:rPr>
        <w:t>T</w:t>
      </w:r>
      <w:r w:rsidRPr="00B107E1">
        <w:rPr>
          <w:rFonts w:ascii="Arial Rounded MT Bold" w:hAnsi="Arial Rounded MT Bold"/>
          <w:spacing w:val="-2"/>
        </w:rPr>
        <w:t xml:space="preserve"> </w:t>
      </w:r>
      <w:r w:rsidRPr="00B107E1">
        <w:rPr>
          <w:rFonts w:ascii="Arial Rounded MT Bold" w:hAnsi="Arial Rounded MT Bold"/>
        </w:rPr>
        <w:t>E</w:t>
      </w:r>
      <w:r w:rsidRPr="00B107E1">
        <w:rPr>
          <w:rFonts w:ascii="Arial Rounded MT Bold" w:hAnsi="Arial Rounded MT Bold"/>
          <w:spacing w:val="1"/>
        </w:rPr>
        <w:t xml:space="preserve"> </w:t>
      </w:r>
      <w:r w:rsidRPr="00B107E1">
        <w:rPr>
          <w:rFonts w:ascii="Arial Rounded MT Bold" w:hAnsi="Arial Rounded MT Bold"/>
        </w:rPr>
        <w:t>C</w:t>
      </w:r>
      <w:r w:rsidRPr="00B107E1">
        <w:rPr>
          <w:rFonts w:ascii="Arial Rounded MT Bold" w:hAnsi="Arial Rounded MT Bold"/>
          <w:spacing w:val="-3"/>
        </w:rPr>
        <w:t xml:space="preserve"> </w:t>
      </w:r>
      <w:r w:rsidRPr="00B107E1">
        <w:rPr>
          <w:rFonts w:ascii="Arial Rounded MT Bold" w:hAnsi="Arial Rounded MT Bold"/>
        </w:rPr>
        <w:t>H</w:t>
      </w:r>
      <w:r w:rsidRPr="00B107E1">
        <w:rPr>
          <w:rFonts w:ascii="Arial Rounded MT Bold" w:hAnsi="Arial Rounded MT Bold"/>
          <w:spacing w:val="-7"/>
        </w:rPr>
        <w:t xml:space="preserve"> </w:t>
      </w:r>
      <w:r w:rsidRPr="00B107E1">
        <w:rPr>
          <w:rFonts w:ascii="Arial Rounded MT Bold" w:hAnsi="Arial Rounded MT Bold"/>
        </w:rPr>
        <w:t>N</w:t>
      </w:r>
      <w:r w:rsidRPr="00B107E1">
        <w:rPr>
          <w:rFonts w:ascii="Arial Rounded MT Bold" w:hAnsi="Arial Rounded MT Bold"/>
          <w:spacing w:val="-2"/>
        </w:rPr>
        <w:t xml:space="preserve"> </w:t>
      </w:r>
      <w:r w:rsidRPr="00B107E1">
        <w:rPr>
          <w:rFonts w:ascii="Arial Rounded MT Bold" w:hAnsi="Arial Rounded MT Bold"/>
        </w:rPr>
        <w:t>I</w:t>
      </w:r>
      <w:r w:rsidRPr="00B107E1">
        <w:rPr>
          <w:rFonts w:ascii="Arial Rounded MT Bold" w:hAnsi="Arial Rounded MT Bold"/>
          <w:spacing w:val="-1"/>
        </w:rPr>
        <w:t xml:space="preserve"> </w:t>
      </w:r>
      <w:r w:rsidRPr="00B107E1">
        <w:rPr>
          <w:rFonts w:ascii="Arial Rounded MT Bold" w:hAnsi="Arial Rounded MT Bold"/>
        </w:rPr>
        <w:t>C</w:t>
      </w:r>
      <w:r w:rsidRPr="00B107E1">
        <w:rPr>
          <w:rFonts w:ascii="Arial Rounded MT Bold" w:hAnsi="Arial Rounded MT Bold"/>
          <w:spacing w:val="-3"/>
        </w:rPr>
        <w:t xml:space="preserve"> </w:t>
      </w:r>
      <w:r w:rsidRPr="00B107E1">
        <w:rPr>
          <w:rFonts w:ascii="Arial Rounded MT Bold" w:hAnsi="Arial Rounded MT Bold"/>
        </w:rPr>
        <w:t>A</w:t>
      </w:r>
      <w:r w:rsidRPr="00B107E1">
        <w:rPr>
          <w:rFonts w:ascii="Arial Rounded MT Bold" w:hAnsi="Arial Rounded MT Bold"/>
          <w:spacing w:val="-6"/>
        </w:rPr>
        <w:t xml:space="preserve"> </w:t>
      </w:r>
      <w:r w:rsidRPr="00B107E1">
        <w:rPr>
          <w:rFonts w:ascii="Arial Rounded MT Bold" w:hAnsi="Arial Rounded MT Bold"/>
        </w:rPr>
        <w:t>L</w:t>
      </w:r>
      <w:r w:rsidRPr="00B107E1">
        <w:rPr>
          <w:rFonts w:ascii="Arial Rounded MT Bold" w:hAnsi="Arial Rounded MT Bold"/>
        </w:rPr>
        <w:t xml:space="preserve"> </w:t>
      </w:r>
      <w:r w:rsidRPr="00B107E1">
        <w:rPr>
          <w:rFonts w:ascii="Arial Rounded MT Bold" w:hAnsi="Arial Rounded MT Bold"/>
          <w:spacing w:val="2"/>
        </w:rPr>
        <w:t xml:space="preserve"> </w:t>
      </w:r>
      <w:r w:rsidRPr="00B107E1">
        <w:rPr>
          <w:rFonts w:ascii="Arial Rounded MT Bold" w:hAnsi="Arial Rounded MT Bold"/>
          <w:spacing w:val="2"/>
        </w:rPr>
        <w:t xml:space="preserve">  </w:t>
      </w:r>
      <w:r w:rsidRPr="00B107E1">
        <w:rPr>
          <w:rFonts w:ascii="Arial Rounded MT Bold" w:hAnsi="Arial Rounded MT Bold"/>
        </w:rPr>
        <w:t>S</w:t>
      </w:r>
      <w:r w:rsidRPr="00B107E1">
        <w:rPr>
          <w:rFonts w:ascii="Arial Rounded MT Bold" w:hAnsi="Arial Rounded MT Bold"/>
          <w:spacing w:val="-4"/>
        </w:rPr>
        <w:t xml:space="preserve"> </w:t>
      </w:r>
      <w:r w:rsidRPr="00B107E1">
        <w:rPr>
          <w:rFonts w:ascii="Arial Rounded MT Bold" w:hAnsi="Arial Rounded MT Bold"/>
        </w:rPr>
        <w:t>K</w:t>
      </w:r>
      <w:r w:rsidRPr="00B107E1">
        <w:rPr>
          <w:rFonts w:ascii="Arial Rounded MT Bold" w:hAnsi="Arial Rounded MT Bold"/>
          <w:spacing w:val="-3"/>
        </w:rPr>
        <w:t xml:space="preserve"> </w:t>
      </w:r>
      <w:r w:rsidRPr="00B107E1">
        <w:rPr>
          <w:rFonts w:ascii="Arial Rounded MT Bold" w:hAnsi="Arial Rounded MT Bold"/>
        </w:rPr>
        <w:t>I</w:t>
      </w:r>
      <w:r w:rsidRPr="00B107E1">
        <w:rPr>
          <w:rFonts w:ascii="Arial Rounded MT Bold" w:hAnsi="Arial Rounded MT Bold"/>
          <w:spacing w:val="-1"/>
        </w:rPr>
        <w:t xml:space="preserve"> </w:t>
      </w:r>
      <w:r w:rsidRPr="00B107E1">
        <w:rPr>
          <w:rFonts w:ascii="Arial Rounded MT Bold" w:hAnsi="Arial Rounded MT Bold"/>
        </w:rPr>
        <w:t>L</w:t>
      </w:r>
      <w:r w:rsidRPr="00B107E1">
        <w:rPr>
          <w:rFonts w:ascii="Arial Rounded MT Bold" w:hAnsi="Arial Rounded MT Bold"/>
          <w:spacing w:val="-2"/>
        </w:rPr>
        <w:t xml:space="preserve"> </w:t>
      </w:r>
      <w:r w:rsidRPr="00B107E1">
        <w:rPr>
          <w:rFonts w:ascii="Arial Rounded MT Bold" w:hAnsi="Arial Rounded MT Bold"/>
        </w:rPr>
        <w:t>L</w:t>
      </w:r>
      <w:r w:rsidRPr="00B107E1">
        <w:rPr>
          <w:rFonts w:ascii="Arial Rounded MT Bold" w:hAnsi="Arial Rounded MT Bold"/>
          <w:spacing w:val="-3"/>
        </w:rPr>
        <w:t xml:space="preserve"> </w:t>
      </w:r>
      <w:r w:rsidRPr="00B107E1">
        <w:rPr>
          <w:rFonts w:ascii="Arial Rounded MT Bold" w:hAnsi="Arial Rounded MT Bold"/>
          <w:spacing w:val="-10"/>
        </w:rPr>
        <w:t>S</w:t>
      </w:r>
    </w:p>
    <w:p w:rsidR="00037936" w:rsidRPr="00B107E1" w:rsidP="00037936" w14:paraId="39DEDA3C" w14:textId="77777777">
      <w:pPr>
        <w:pStyle w:val="BodyText"/>
        <w:spacing w:before="4"/>
        <w:ind w:left="0" w:firstLine="0"/>
        <w:rPr>
          <w:rFonts w:ascii="Arial Rounded MT Bold" w:hAnsi="Arial Rounded MT Bold"/>
          <w:b/>
          <w:sz w:val="5"/>
        </w:rPr>
      </w:pPr>
      <w:r w:rsidRPr="00B107E1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55111</wp:posOffset>
                </wp:positionV>
                <wp:extent cx="6598920" cy="762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98920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620" w="6598920" stroke="1">
                              <a:moveTo>
                                <a:pt x="0" y="0"/>
                              </a:moveTo>
                              <a:lnTo>
                                <a:pt x="6598919" y="762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7" style="width:519.6pt;height:0.6pt;margin-top:4.35pt;margin-left:58.2pt;mso-position-horizontal-relative:page;mso-wrap-distance-bottom:0;mso-wrap-distance-left:0;mso-wrap-distance-right:0;mso-wrap-distance-top:0;mso-wrap-style:square;position:absolute;visibility:visible;v-text-anchor:top;z-index:-251654144" coordsize="6598920,7620" path="m,l6598919,7620e" filled="f" strokeweight="0.72pt">
                <v:path arrowok="t"/>
                <w10:wrap type="topAndBottom"/>
              </v:shape>
            </w:pict>
          </mc:Fallback>
        </mc:AlternateContent>
      </w:r>
    </w:p>
    <w:p w:rsidR="00037936" w:rsidRPr="00B107E1" w:rsidP="00037936" w14:paraId="3566FED9" w14:textId="77777777">
      <w:pPr>
        <w:tabs>
          <w:tab w:val="left" w:pos="699"/>
          <w:tab w:val="left" w:pos="3985"/>
          <w:tab w:val="left" w:pos="7091"/>
        </w:tabs>
        <w:spacing w:before="163"/>
        <w:ind w:left="340"/>
        <w:rPr>
          <w:rFonts w:ascii="Arial Rounded MT Bold" w:hAnsi="Arial Rounded MT Bold"/>
          <w:sz w:val="20"/>
        </w:rPr>
      </w:pPr>
      <w:r w:rsidRPr="00B107E1">
        <w:rPr>
          <w:rFonts w:ascii="Arial Rounded MT Bold" w:hAnsi="Arial Rounded MT Bold"/>
          <w:sz w:val="20"/>
        </w:rPr>
        <w:br/>
        <w:t>MS</w:t>
      </w:r>
      <w:r w:rsidRPr="00B107E1">
        <w:rPr>
          <w:rFonts w:ascii="Arial Rounded MT Bold" w:hAnsi="Arial Rounded MT Bold"/>
          <w:spacing w:val="-7"/>
          <w:sz w:val="20"/>
        </w:rPr>
        <w:t xml:space="preserve"> </w:t>
      </w:r>
      <w:r w:rsidRPr="00B107E1">
        <w:rPr>
          <w:rFonts w:ascii="Arial Rounded MT Bold" w:hAnsi="Arial Rounded MT Bold"/>
          <w:spacing w:val="-2"/>
          <w:sz w:val="20"/>
        </w:rPr>
        <w:t>Office</w:t>
      </w:r>
      <w:r w:rsidRPr="00B107E1">
        <w:rPr>
          <w:rFonts w:ascii="Arial Rounded MT Bold" w:hAnsi="Arial Rounded MT Bold"/>
          <w:sz w:val="20"/>
        </w:rPr>
        <w:tab/>
      </w:r>
      <w:r w:rsidRPr="00B107E1">
        <w:rPr>
          <w:rFonts w:ascii="Arial Rounded MT Bold" w:hAnsi="Arial Rounded MT Bold"/>
          <w:spacing w:val="40"/>
          <w:sz w:val="20"/>
        </w:rPr>
        <w:t xml:space="preserve"> </w:t>
      </w:r>
      <w:r w:rsidRPr="00B107E1">
        <w:rPr>
          <w:rFonts w:ascii="Arial Rounded MT Bold" w:hAnsi="Arial Rounded MT Bold"/>
          <w:b/>
          <w:spacing w:val="-2"/>
          <w:sz w:val="20"/>
        </w:rPr>
        <w:t>Indeed</w:t>
      </w:r>
      <w:r w:rsidRPr="00B107E1">
        <w:rPr>
          <w:rFonts w:ascii="Arial Rounded MT Bold" w:hAnsi="Arial Rounded MT Bold"/>
          <w:b/>
          <w:sz w:val="20"/>
        </w:rPr>
        <w:tab/>
      </w:r>
      <w:r w:rsidRPr="00B107E1">
        <w:rPr>
          <w:rFonts w:ascii="Arial Rounded MT Bold" w:hAnsi="Arial Rounded MT Bold"/>
          <w:sz w:val="20"/>
        </w:rPr>
        <w:t>Mass</w:t>
      </w:r>
      <w:r w:rsidRPr="00B107E1">
        <w:rPr>
          <w:rFonts w:ascii="Arial Rounded MT Bold" w:hAnsi="Arial Rounded MT Bold"/>
          <w:spacing w:val="-7"/>
          <w:sz w:val="20"/>
        </w:rPr>
        <w:t xml:space="preserve"> </w:t>
      </w:r>
      <w:r w:rsidRPr="00B107E1">
        <w:rPr>
          <w:rFonts w:ascii="Arial Rounded MT Bold" w:hAnsi="Arial Rounded MT Bold"/>
          <w:spacing w:val="-2"/>
          <w:sz w:val="20"/>
        </w:rPr>
        <w:t>Mailing</w:t>
      </w:r>
      <w:r w:rsidRPr="00B107E1">
        <w:rPr>
          <w:rFonts w:ascii="Arial Rounded MT Bold" w:hAnsi="Arial Rounded MT Bold"/>
          <w:spacing w:val="-2"/>
          <w:sz w:val="20"/>
        </w:rPr>
        <w:br/>
      </w:r>
    </w:p>
    <w:p w:rsidR="00037936" w:rsidRPr="00B107E1" w:rsidP="00037936" w14:paraId="4B4B9682" w14:textId="77777777">
      <w:pPr>
        <w:tabs>
          <w:tab w:val="left" w:pos="699"/>
          <w:tab w:val="left" w:pos="3985"/>
          <w:tab w:val="left" w:pos="7091"/>
        </w:tabs>
        <w:spacing w:before="11"/>
        <w:ind w:left="340"/>
        <w:rPr>
          <w:rFonts w:ascii="Arial Rounded MT Bold" w:hAnsi="Arial Rounded MT Bold"/>
          <w:sz w:val="20"/>
        </w:rPr>
      </w:pPr>
      <w:r w:rsidRPr="00B107E1">
        <w:rPr>
          <w:rFonts w:ascii="Arial Rounded MT Bold" w:hAnsi="Arial Rounded MT Bold"/>
          <w:spacing w:val="-2"/>
          <w:sz w:val="20"/>
        </w:rPr>
        <w:t>Naukri.com</w:t>
      </w:r>
      <w:r w:rsidRPr="00B107E1">
        <w:rPr>
          <w:rFonts w:ascii="Arial Rounded MT Bold" w:hAnsi="Arial Rounded MT Bold"/>
          <w:sz w:val="20"/>
        </w:rPr>
        <w:tab/>
      </w:r>
      <w:r w:rsidRPr="00B107E1">
        <w:rPr>
          <w:rFonts w:ascii="Arial Rounded MT Bold" w:hAnsi="Arial Rounded MT Bold"/>
          <w:spacing w:val="40"/>
          <w:sz w:val="20"/>
        </w:rPr>
        <w:t xml:space="preserve"> </w:t>
      </w:r>
      <w:r w:rsidRPr="00B107E1">
        <w:rPr>
          <w:rFonts w:ascii="Arial Rounded MT Bold" w:hAnsi="Arial Rounded MT Bold"/>
          <w:spacing w:val="-2"/>
          <w:sz w:val="20"/>
        </w:rPr>
        <w:t>LinkedIn</w:t>
      </w:r>
      <w:r w:rsidRPr="00B107E1">
        <w:rPr>
          <w:rFonts w:ascii="Arial Rounded MT Bold" w:hAnsi="Arial Rounded MT Bold"/>
          <w:sz w:val="20"/>
        </w:rPr>
        <w:tab/>
        <w:t>MS</w:t>
      </w:r>
      <w:r w:rsidRPr="00B107E1">
        <w:rPr>
          <w:rFonts w:ascii="Arial Rounded MT Bold" w:hAnsi="Arial Rounded MT Bold"/>
          <w:spacing w:val="-6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Power</w:t>
      </w:r>
      <w:r w:rsidRPr="00B107E1">
        <w:rPr>
          <w:rFonts w:ascii="Arial Rounded MT Bold" w:hAnsi="Arial Rounded MT Bold"/>
          <w:spacing w:val="-4"/>
          <w:sz w:val="20"/>
        </w:rPr>
        <w:t xml:space="preserve"> </w:t>
      </w:r>
      <w:r w:rsidRPr="00B107E1">
        <w:rPr>
          <w:rFonts w:ascii="Arial Rounded MT Bold" w:hAnsi="Arial Rounded MT Bold"/>
          <w:spacing w:val="-2"/>
          <w:sz w:val="20"/>
        </w:rPr>
        <w:t>Point</w:t>
      </w:r>
      <w:r w:rsidRPr="00B107E1">
        <w:rPr>
          <w:rFonts w:ascii="Arial Rounded MT Bold" w:hAnsi="Arial Rounded MT Bold"/>
          <w:spacing w:val="-2"/>
          <w:sz w:val="20"/>
        </w:rPr>
        <w:br/>
      </w:r>
    </w:p>
    <w:p w:rsidR="00037936" w:rsidRPr="00B107E1" w:rsidP="00037936" w14:paraId="1EA4A30D" w14:textId="00213D7D">
      <w:pPr>
        <w:spacing w:before="5"/>
        <w:rPr>
          <w:rFonts w:ascii="Arial Rounded MT Bold" w:hAnsi="Arial Rounded MT Bold"/>
          <w:b/>
          <w:sz w:val="18"/>
        </w:rPr>
      </w:pPr>
      <w:r w:rsidRPr="00B107E1">
        <w:rPr>
          <w:rFonts w:ascii="Arial Rounded MT Bold" w:hAnsi="Arial Rounded MT Bold"/>
          <w:spacing w:val="-2"/>
          <w:sz w:val="20"/>
        </w:rPr>
        <w:t xml:space="preserve">        </w:t>
      </w:r>
      <w:r w:rsidRPr="00B107E1">
        <w:rPr>
          <w:rFonts w:ascii="Arial Rounded MT Bold" w:hAnsi="Arial Rounded MT Bold"/>
          <w:spacing w:val="-2"/>
          <w:sz w:val="20"/>
        </w:rPr>
        <w:t>Boolean</w:t>
      </w:r>
      <w:r w:rsidRPr="00B107E1">
        <w:rPr>
          <w:rFonts w:ascii="Arial Rounded MT Bold" w:hAnsi="Arial Rounded MT Bold"/>
          <w:spacing w:val="1"/>
          <w:sz w:val="20"/>
        </w:rPr>
        <w:t xml:space="preserve"> </w:t>
      </w:r>
      <w:r w:rsidRPr="00B107E1">
        <w:rPr>
          <w:rFonts w:ascii="Arial Rounded MT Bold" w:hAnsi="Arial Rounded MT Bold"/>
          <w:spacing w:val="-2"/>
          <w:sz w:val="20"/>
        </w:rPr>
        <w:t>Search</w:t>
      </w:r>
      <w:r w:rsidRPr="00B107E1">
        <w:rPr>
          <w:rFonts w:ascii="Arial Rounded MT Bold" w:hAnsi="Arial Rounded MT Bold"/>
          <w:sz w:val="20"/>
        </w:rPr>
        <w:tab/>
      </w:r>
      <w:r w:rsidRPr="00B107E1">
        <w:rPr>
          <w:rFonts w:ascii="Arial Rounded MT Bold" w:hAnsi="Arial Rounded MT Bold"/>
          <w:spacing w:val="39"/>
          <w:sz w:val="20"/>
        </w:rPr>
        <w:t xml:space="preserve">                      </w:t>
      </w:r>
      <w:r w:rsidRPr="00B107E1">
        <w:rPr>
          <w:rFonts w:ascii="Arial Rounded MT Bold" w:hAnsi="Arial Rounded MT Bold"/>
          <w:sz w:val="20"/>
        </w:rPr>
        <w:t>Job</w:t>
      </w:r>
      <w:r w:rsidRPr="00B107E1">
        <w:rPr>
          <w:rFonts w:ascii="Arial Rounded MT Bold" w:hAnsi="Arial Rounded MT Bold"/>
          <w:spacing w:val="-5"/>
          <w:sz w:val="20"/>
        </w:rPr>
        <w:t xml:space="preserve"> </w:t>
      </w:r>
      <w:r w:rsidRPr="00B107E1">
        <w:rPr>
          <w:rFonts w:ascii="Arial Rounded MT Bold" w:hAnsi="Arial Rounded MT Bold"/>
          <w:spacing w:val="-2"/>
          <w:sz w:val="20"/>
        </w:rPr>
        <w:t>Posting</w:t>
      </w:r>
      <w:r w:rsidRPr="00B107E1">
        <w:rPr>
          <w:rFonts w:ascii="Arial Rounded MT Bold" w:hAnsi="Arial Rounded MT Bold"/>
          <w:sz w:val="20"/>
        </w:rPr>
        <w:tab/>
        <w:t xml:space="preserve">                           Can</w:t>
      </w:r>
      <w:r w:rsidRPr="00B107E1">
        <w:rPr>
          <w:rFonts w:ascii="Arial Rounded MT Bold" w:hAnsi="Arial Rounded MT Bold"/>
          <w:spacing w:val="-5"/>
          <w:sz w:val="20"/>
        </w:rPr>
        <w:t>va</w:t>
      </w:r>
      <w:r w:rsidRPr="00B107E1">
        <w:rPr>
          <w:rFonts w:ascii="Arial Rounded MT Bold" w:hAnsi="Arial Rounded MT Bold"/>
          <w:spacing w:val="-5"/>
          <w:sz w:val="20"/>
        </w:rPr>
        <w:br/>
      </w:r>
      <w:r w:rsidRPr="00B107E1">
        <w:rPr>
          <w:rFonts w:ascii="Arial Rounded MT Bold" w:hAnsi="Arial Rounded MT Bold"/>
          <w:b/>
          <w:spacing w:val="-2"/>
          <w:sz w:val="20"/>
          <w:u w:val="thick"/>
        </w:rPr>
        <w:br/>
      </w:r>
      <w:r w:rsidRPr="00B107E1">
        <w:rPr>
          <w:rFonts w:ascii="Arial Rounded MT Bold" w:hAnsi="Arial Rounded MT Bold"/>
          <w:b/>
          <w:spacing w:val="-2"/>
          <w:sz w:val="20"/>
          <w:u w:val="thick"/>
        </w:rPr>
        <w:br/>
      </w:r>
      <w:r w:rsidRPr="00B107E1">
        <w:rPr>
          <w:rFonts w:ascii="Arial Rounded MT Bold" w:hAnsi="Arial Rounded MT Bold"/>
          <w:b/>
          <w:spacing w:val="-2"/>
          <w:sz w:val="20"/>
        </w:rPr>
        <w:br/>
      </w:r>
      <w:r w:rsidRPr="00B107E1">
        <w:rPr>
          <w:rFonts w:ascii="Arial Rounded MT Bold" w:hAnsi="Arial Rounded MT Bold"/>
          <w:spacing w:val="-2"/>
          <w:sz w:val="20"/>
        </w:rPr>
        <w:br/>
      </w:r>
    </w:p>
    <w:p w:rsidR="00037936" w:rsidRPr="00B107E1" w:rsidP="00037936" w14:paraId="1CFAE56B" w14:textId="4F770B67">
      <w:pPr>
        <w:pStyle w:val="Heading1"/>
        <w:spacing w:before="184"/>
        <w:ind w:left="340"/>
        <w:rPr>
          <w:rFonts w:ascii="Arial Rounded MT Bold" w:hAnsi="Arial Rounded MT Bold"/>
        </w:rPr>
      </w:pPr>
      <w:r w:rsidRPr="00B107E1">
        <w:rPr>
          <w:rFonts w:ascii="Arial Rounded MT Bold" w:hAnsi="Arial Rounded MT Bold"/>
        </w:rPr>
        <w:t xml:space="preserve">KEY </w:t>
      </w:r>
      <w:r w:rsidRPr="00B107E1">
        <w:rPr>
          <w:rFonts w:ascii="Arial Rounded MT Bold" w:hAnsi="Arial Rounded MT Bold"/>
        </w:rPr>
        <w:t>S</w:t>
      </w:r>
      <w:r w:rsidRPr="00B107E1">
        <w:rPr>
          <w:rFonts w:ascii="Arial Rounded MT Bold" w:hAnsi="Arial Rounded MT Bold"/>
          <w:spacing w:val="-4"/>
        </w:rPr>
        <w:t xml:space="preserve"> </w:t>
      </w:r>
      <w:r w:rsidRPr="00B107E1">
        <w:rPr>
          <w:rFonts w:ascii="Arial Rounded MT Bold" w:hAnsi="Arial Rounded MT Bold"/>
        </w:rPr>
        <w:t>K</w:t>
      </w:r>
      <w:r w:rsidRPr="00B107E1">
        <w:rPr>
          <w:rFonts w:ascii="Arial Rounded MT Bold" w:hAnsi="Arial Rounded MT Bold"/>
          <w:spacing w:val="-3"/>
        </w:rPr>
        <w:t xml:space="preserve"> </w:t>
      </w:r>
      <w:r w:rsidRPr="00B107E1">
        <w:rPr>
          <w:rFonts w:ascii="Arial Rounded MT Bold" w:hAnsi="Arial Rounded MT Bold"/>
        </w:rPr>
        <w:t>I</w:t>
      </w:r>
      <w:r w:rsidRPr="00B107E1">
        <w:rPr>
          <w:rFonts w:ascii="Arial Rounded MT Bold" w:hAnsi="Arial Rounded MT Bold"/>
          <w:spacing w:val="-1"/>
        </w:rPr>
        <w:t xml:space="preserve"> </w:t>
      </w:r>
      <w:r w:rsidRPr="00B107E1">
        <w:rPr>
          <w:rFonts w:ascii="Arial Rounded MT Bold" w:hAnsi="Arial Rounded MT Bold"/>
        </w:rPr>
        <w:t>L</w:t>
      </w:r>
      <w:r w:rsidRPr="00B107E1">
        <w:rPr>
          <w:rFonts w:ascii="Arial Rounded MT Bold" w:hAnsi="Arial Rounded MT Bold"/>
          <w:spacing w:val="-2"/>
        </w:rPr>
        <w:t xml:space="preserve"> </w:t>
      </w:r>
      <w:r w:rsidRPr="00B107E1">
        <w:rPr>
          <w:rFonts w:ascii="Arial Rounded MT Bold" w:hAnsi="Arial Rounded MT Bold"/>
        </w:rPr>
        <w:t>L</w:t>
      </w:r>
      <w:r w:rsidRPr="00B107E1">
        <w:rPr>
          <w:rFonts w:ascii="Arial Rounded MT Bold" w:hAnsi="Arial Rounded MT Bold"/>
          <w:spacing w:val="-3"/>
        </w:rPr>
        <w:t xml:space="preserve"> </w:t>
      </w:r>
      <w:r w:rsidRPr="00B107E1">
        <w:rPr>
          <w:rFonts w:ascii="Arial Rounded MT Bold" w:hAnsi="Arial Rounded MT Bold"/>
          <w:spacing w:val="-10"/>
        </w:rPr>
        <w:t>S</w:t>
      </w:r>
    </w:p>
    <w:p w:rsidR="00037936" w:rsidRPr="00B107E1" w:rsidP="00037936" w14:paraId="603FEE65" w14:textId="77777777">
      <w:pPr>
        <w:pStyle w:val="BodyText"/>
        <w:spacing w:before="4"/>
        <w:ind w:left="0" w:firstLine="0"/>
        <w:rPr>
          <w:rFonts w:ascii="Arial Rounded MT Bold" w:hAnsi="Arial Rounded MT Bold"/>
          <w:b/>
          <w:sz w:val="5"/>
        </w:rPr>
      </w:pPr>
      <w:r w:rsidRPr="00B107E1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55111</wp:posOffset>
                </wp:positionV>
                <wp:extent cx="6598920" cy="7620"/>
                <wp:effectExtent l="0" t="0" r="0" b="0"/>
                <wp:wrapTopAndBottom/>
                <wp:docPr id="1992925070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98920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620" w="6598920" stroke="1">
                              <a:moveTo>
                                <a:pt x="0" y="0"/>
                              </a:moveTo>
                              <a:lnTo>
                                <a:pt x="6598919" y="762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8" style="width:519.6pt;height:0.6pt;margin-top:4.35pt;margin-left:58.2pt;mso-position-horizontal-relative:page;mso-wrap-distance-bottom:0;mso-wrap-distance-left:0;mso-wrap-distance-right:0;mso-wrap-distance-top:0;mso-wrap-style:square;position:absolute;visibility:visible;v-text-anchor:top;z-index:-251652096" coordsize="6598920,7620" path="m,l6598919,7620e" filled="f" strokeweight="0.72pt">
                <v:path arrowok="t"/>
                <w10:wrap type="topAndBottom"/>
              </v:shape>
            </w:pict>
          </mc:Fallback>
        </mc:AlternateContent>
      </w:r>
    </w:p>
    <w:p w:rsidR="00037936" w:rsidRPr="00B0314C" w:rsidP="00B0314C" w14:paraId="79A50ADC" w14:textId="6ABB7A1D">
      <w:pPr>
        <w:pStyle w:val="ListParagraph"/>
        <w:spacing w:line="228" w:lineRule="exact"/>
        <w:rPr>
          <w:rFonts w:ascii="Arial Rounded MT Bold" w:hAnsi="Arial Rounded MT Bold"/>
          <w:b/>
          <w:sz w:val="20"/>
        </w:rPr>
      </w:pPr>
      <w:r w:rsidRPr="00B0314C">
        <w:rPr>
          <w:rFonts w:ascii="Arial Rounded MT Bold" w:hAnsi="Arial Rounded MT Bold"/>
          <w:sz w:val="20"/>
        </w:rPr>
        <w:br/>
      </w:r>
      <w:r w:rsidRPr="00B0314C">
        <w:rPr>
          <w:rFonts w:ascii="Arial Rounded MT Bold" w:hAnsi="Arial Rounded MT Bold"/>
          <w:spacing w:val="-2"/>
          <w:sz w:val="20"/>
        </w:rPr>
        <w:br/>
      </w:r>
    </w:p>
    <w:p w:rsidR="00037936" w:rsidRPr="00B0314C" w:rsidP="00B0314C" w14:paraId="4B9E80DF" w14:textId="3930DC92">
      <w:pPr>
        <w:pStyle w:val="ListParagraph"/>
        <w:numPr>
          <w:ilvl w:val="0"/>
          <w:numId w:val="32"/>
        </w:numPr>
        <w:tabs>
          <w:tab w:val="left" w:pos="1420"/>
        </w:tabs>
        <w:rPr>
          <w:rFonts w:ascii="Arial Rounded MT Bold" w:hAnsi="Arial Rounded MT Bold"/>
          <w:sz w:val="20"/>
        </w:rPr>
      </w:pPr>
      <w:r w:rsidRPr="00B0314C">
        <w:rPr>
          <w:rFonts w:ascii="Arial Rounded MT Bold" w:hAnsi="Arial Rounded MT Bold"/>
          <w:spacing w:val="-2"/>
          <w:sz w:val="20"/>
        </w:rPr>
        <w:t>Excellent</w:t>
      </w:r>
      <w:r w:rsidRPr="00B0314C">
        <w:rPr>
          <w:rFonts w:ascii="Arial Rounded MT Bold" w:hAnsi="Arial Rounded MT Bold"/>
          <w:spacing w:val="4"/>
          <w:sz w:val="20"/>
        </w:rPr>
        <w:t xml:space="preserve"> </w:t>
      </w:r>
      <w:r w:rsidRPr="00B0314C">
        <w:rPr>
          <w:rFonts w:ascii="Arial Rounded MT Bold" w:hAnsi="Arial Rounded MT Bold"/>
          <w:spacing w:val="-2"/>
          <w:sz w:val="20"/>
        </w:rPr>
        <w:t>organizational</w:t>
      </w:r>
      <w:r w:rsidRPr="00B0314C">
        <w:rPr>
          <w:rFonts w:ascii="Arial Rounded MT Bold" w:hAnsi="Arial Rounded MT Bold"/>
          <w:spacing w:val="5"/>
          <w:sz w:val="20"/>
        </w:rPr>
        <w:t xml:space="preserve"> </w:t>
      </w:r>
      <w:r w:rsidRPr="00B0314C">
        <w:rPr>
          <w:rFonts w:ascii="Arial Rounded MT Bold" w:hAnsi="Arial Rounded MT Bold"/>
          <w:spacing w:val="-2"/>
          <w:sz w:val="20"/>
        </w:rPr>
        <w:t>and</w:t>
      </w:r>
      <w:r w:rsidRPr="00B0314C">
        <w:rPr>
          <w:rFonts w:ascii="Arial Rounded MT Bold" w:hAnsi="Arial Rounded MT Bold"/>
          <w:spacing w:val="-5"/>
          <w:sz w:val="20"/>
        </w:rPr>
        <w:t xml:space="preserve"> </w:t>
      </w:r>
      <w:r w:rsidRPr="00B0314C">
        <w:rPr>
          <w:rFonts w:ascii="Arial Rounded MT Bold" w:hAnsi="Arial Rounded MT Bold"/>
          <w:spacing w:val="-2"/>
          <w:sz w:val="20"/>
        </w:rPr>
        <w:t>time-management</w:t>
      </w:r>
      <w:r w:rsidRPr="00B0314C">
        <w:rPr>
          <w:rFonts w:ascii="Arial Rounded MT Bold" w:hAnsi="Arial Rounded MT Bold"/>
          <w:spacing w:val="-1"/>
          <w:sz w:val="20"/>
        </w:rPr>
        <w:t xml:space="preserve"> </w:t>
      </w:r>
      <w:r w:rsidRPr="00B0314C">
        <w:rPr>
          <w:rFonts w:ascii="Arial Rounded MT Bold" w:hAnsi="Arial Rounded MT Bold"/>
          <w:spacing w:val="-2"/>
          <w:sz w:val="20"/>
        </w:rPr>
        <w:t>abilities</w:t>
      </w:r>
      <w:r w:rsidRPr="00B0314C">
        <w:rPr>
          <w:rFonts w:ascii="Arial Rounded MT Bold" w:hAnsi="Arial Rounded MT Bold"/>
          <w:spacing w:val="-2"/>
          <w:sz w:val="20"/>
        </w:rPr>
        <w:br/>
      </w:r>
    </w:p>
    <w:p w:rsidR="00037936" w:rsidRPr="00B0314C" w:rsidP="00B0314C" w14:paraId="1AC2DB08" w14:textId="3FDA47A5">
      <w:pPr>
        <w:pStyle w:val="ListParagraph"/>
        <w:numPr>
          <w:ilvl w:val="0"/>
          <w:numId w:val="32"/>
        </w:numPr>
        <w:tabs>
          <w:tab w:val="left" w:pos="1420"/>
        </w:tabs>
        <w:spacing w:before="5" w:line="245" w:lineRule="exact"/>
        <w:rPr>
          <w:rFonts w:ascii="Arial Rounded MT Bold" w:hAnsi="Arial Rounded MT Bold"/>
          <w:sz w:val="20"/>
        </w:rPr>
      </w:pPr>
      <w:r w:rsidRPr="00B0314C">
        <w:rPr>
          <w:rFonts w:ascii="Arial Rounded MT Bold" w:hAnsi="Arial Rounded MT Bold"/>
          <w:sz w:val="20"/>
        </w:rPr>
        <w:t>Ability</w:t>
      </w:r>
      <w:r w:rsidRPr="00B0314C">
        <w:rPr>
          <w:rFonts w:ascii="Arial Rounded MT Bold" w:hAnsi="Arial Rounded MT Bold"/>
          <w:spacing w:val="-16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to</w:t>
      </w:r>
      <w:r w:rsidRPr="00B0314C">
        <w:rPr>
          <w:rFonts w:ascii="Arial Rounded MT Bold" w:hAnsi="Arial Rounded MT Bold"/>
          <w:spacing w:val="-15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multitask</w:t>
      </w:r>
      <w:r w:rsidRPr="00B0314C">
        <w:rPr>
          <w:rFonts w:ascii="Arial Rounded MT Bold" w:hAnsi="Arial Rounded MT Bold"/>
          <w:spacing w:val="-11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and</w:t>
      </w:r>
      <w:r w:rsidRPr="00B0314C">
        <w:rPr>
          <w:rFonts w:ascii="Arial Rounded MT Bold" w:hAnsi="Arial Rounded MT Bold"/>
          <w:spacing w:val="-14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manage</w:t>
      </w:r>
      <w:r w:rsidRPr="00B0314C">
        <w:rPr>
          <w:rFonts w:ascii="Arial Rounded MT Bold" w:hAnsi="Arial Rounded MT Bold"/>
          <w:spacing w:val="-9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a</w:t>
      </w:r>
      <w:r w:rsidRPr="00B0314C">
        <w:rPr>
          <w:rFonts w:ascii="Arial Rounded MT Bold" w:hAnsi="Arial Rounded MT Bold"/>
          <w:spacing w:val="-9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high</w:t>
      </w:r>
      <w:r w:rsidRPr="00B0314C">
        <w:rPr>
          <w:rFonts w:ascii="Arial Rounded MT Bold" w:hAnsi="Arial Rounded MT Bold"/>
          <w:spacing w:val="-15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volume</w:t>
      </w:r>
      <w:r w:rsidRPr="00B0314C">
        <w:rPr>
          <w:rFonts w:ascii="Arial Rounded MT Bold" w:hAnsi="Arial Rounded MT Bold"/>
          <w:spacing w:val="-13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of</w:t>
      </w:r>
      <w:r w:rsidRPr="00B0314C">
        <w:rPr>
          <w:rFonts w:ascii="Arial Rounded MT Bold" w:hAnsi="Arial Rounded MT Bold"/>
          <w:spacing w:val="-7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candidates</w:t>
      </w:r>
      <w:r w:rsidRPr="00B0314C">
        <w:rPr>
          <w:rFonts w:ascii="Arial Rounded MT Bold" w:hAnsi="Arial Rounded MT Bold"/>
          <w:spacing w:val="-7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and</w:t>
      </w:r>
      <w:r w:rsidRPr="00B0314C">
        <w:rPr>
          <w:rFonts w:ascii="Arial Rounded MT Bold" w:hAnsi="Arial Rounded MT Bold"/>
          <w:spacing w:val="-9"/>
          <w:sz w:val="20"/>
        </w:rPr>
        <w:t xml:space="preserve"> </w:t>
      </w:r>
      <w:r w:rsidRPr="00B0314C">
        <w:rPr>
          <w:rFonts w:ascii="Arial Rounded MT Bold" w:hAnsi="Arial Rounded MT Bold"/>
          <w:spacing w:val="-2"/>
          <w:sz w:val="20"/>
        </w:rPr>
        <w:t>positions</w:t>
      </w:r>
      <w:r w:rsidRPr="00B0314C">
        <w:rPr>
          <w:rFonts w:ascii="Arial Rounded MT Bold" w:hAnsi="Arial Rounded MT Bold"/>
          <w:spacing w:val="-2"/>
          <w:sz w:val="20"/>
        </w:rPr>
        <w:br/>
      </w:r>
    </w:p>
    <w:p w:rsidR="00037936" w:rsidRPr="00B0314C" w:rsidP="00B0314C" w14:paraId="40598A96" w14:textId="54E2B7DC">
      <w:pPr>
        <w:pStyle w:val="ListParagraph"/>
        <w:numPr>
          <w:ilvl w:val="0"/>
          <w:numId w:val="32"/>
        </w:numPr>
        <w:tabs>
          <w:tab w:val="left" w:pos="1420"/>
        </w:tabs>
        <w:spacing w:line="242" w:lineRule="exact"/>
        <w:rPr>
          <w:rFonts w:ascii="Arial Rounded MT Bold" w:hAnsi="Arial Rounded MT Bold"/>
          <w:sz w:val="20"/>
        </w:rPr>
      </w:pPr>
      <w:r w:rsidRPr="00B0314C">
        <w:rPr>
          <w:rFonts w:ascii="Arial Rounded MT Bold" w:hAnsi="Arial Rounded MT Bold"/>
          <w:sz w:val="20"/>
        </w:rPr>
        <w:t>Closing</w:t>
      </w:r>
      <w:r w:rsidRPr="00B0314C">
        <w:rPr>
          <w:rFonts w:ascii="Arial Rounded MT Bold" w:hAnsi="Arial Rounded MT Bold"/>
          <w:spacing w:val="-6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of</w:t>
      </w:r>
      <w:r w:rsidRPr="00B0314C">
        <w:rPr>
          <w:rFonts w:ascii="Arial Rounded MT Bold" w:hAnsi="Arial Rounded MT Bold"/>
          <w:spacing w:val="1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50+</w:t>
      </w:r>
      <w:r w:rsidRPr="00B0314C">
        <w:rPr>
          <w:rFonts w:ascii="Arial Rounded MT Bold" w:hAnsi="Arial Rounded MT Bold"/>
          <w:spacing w:val="-3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candidates</w:t>
      </w:r>
      <w:r w:rsidRPr="00B0314C">
        <w:rPr>
          <w:rFonts w:ascii="Arial Rounded MT Bold" w:hAnsi="Arial Rounded MT Bold"/>
          <w:spacing w:val="-8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of</w:t>
      </w:r>
      <w:r w:rsidRPr="00B0314C">
        <w:rPr>
          <w:rFonts w:ascii="Arial Rounded MT Bold" w:hAnsi="Arial Rounded MT Bold"/>
          <w:spacing w:val="-3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executive</w:t>
      </w:r>
      <w:r w:rsidRPr="00B0314C">
        <w:rPr>
          <w:rFonts w:ascii="Arial Rounded MT Bold" w:hAnsi="Arial Rounded MT Bold"/>
          <w:spacing w:val="-6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profiles</w:t>
      </w:r>
      <w:r w:rsidRPr="00B0314C">
        <w:rPr>
          <w:rFonts w:ascii="Arial Rounded MT Bold" w:hAnsi="Arial Rounded MT Bold"/>
          <w:spacing w:val="-9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in</w:t>
      </w:r>
      <w:r w:rsidRPr="00B0314C">
        <w:rPr>
          <w:rFonts w:ascii="Arial Rounded MT Bold" w:hAnsi="Arial Rounded MT Bold"/>
          <w:spacing w:val="-4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2</w:t>
      </w:r>
      <w:r w:rsidRPr="00B0314C">
        <w:rPr>
          <w:rFonts w:ascii="Arial Rounded MT Bold" w:hAnsi="Arial Rounded MT Bold"/>
          <w:spacing w:val="-10"/>
          <w:sz w:val="20"/>
        </w:rPr>
        <w:t xml:space="preserve"> </w:t>
      </w:r>
      <w:r w:rsidRPr="00B0314C">
        <w:rPr>
          <w:rFonts w:ascii="Arial Rounded MT Bold" w:hAnsi="Arial Rounded MT Bold"/>
          <w:spacing w:val="-2"/>
          <w:sz w:val="20"/>
        </w:rPr>
        <w:t>months</w:t>
      </w:r>
      <w:r w:rsidRPr="00B0314C">
        <w:rPr>
          <w:rFonts w:ascii="Arial Rounded MT Bold" w:hAnsi="Arial Rounded MT Bold"/>
          <w:spacing w:val="-2"/>
          <w:sz w:val="20"/>
        </w:rPr>
        <w:br/>
      </w:r>
    </w:p>
    <w:p w:rsidR="00037936" w:rsidRPr="00B0314C" w:rsidP="00B0314C" w14:paraId="46267DAD" w14:textId="5A775661">
      <w:pPr>
        <w:pStyle w:val="ListParagraph"/>
        <w:numPr>
          <w:ilvl w:val="0"/>
          <w:numId w:val="32"/>
        </w:numPr>
        <w:tabs>
          <w:tab w:val="left" w:pos="1420"/>
        </w:tabs>
        <w:spacing w:line="242" w:lineRule="exact"/>
        <w:rPr>
          <w:rFonts w:ascii="Arial Rounded MT Bold" w:hAnsi="Arial Rounded MT Bold"/>
          <w:sz w:val="20"/>
        </w:rPr>
      </w:pPr>
      <w:r w:rsidRPr="00B0314C">
        <w:rPr>
          <w:rFonts w:ascii="Arial Rounded MT Bold" w:hAnsi="Arial Rounded MT Bold"/>
          <w:sz w:val="20"/>
        </w:rPr>
        <w:t>Knowledge</w:t>
      </w:r>
      <w:r w:rsidRPr="00B0314C">
        <w:rPr>
          <w:rFonts w:ascii="Arial Rounded MT Bold" w:hAnsi="Arial Rounded MT Bold"/>
          <w:spacing w:val="-16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of</w:t>
      </w:r>
      <w:r w:rsidRPr="00B0314C">
        <w:rPr>
          <w:rFonts w:ascii="Arial Rounded MT Bold" w:hAnsi="Arial Rounded MT Bold"/>
          <w:spacing w:val="-14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various</w:t>
      </w:r>
      <w:r w:rsidRPr="00B0314C">
        <w:rPr>
          <w:rFonts w:ascii="Arial Rounded MT Bold" w:hAnsi="Arial Rounded MT Bold"/>
          <w:spacing w:val="-14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recruiting</w:t>
      </w:r>
      <w:r w:rsidRPr="00B0314C">
        <w:rPr>
          <w:rFonts w:ascii="Arial Rounded MT Bold" w:hAnsi="Arial Rounded MT Bold"/>
          <w:spacing w:val="-14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techniques</w:t>
      </w:r>
      <w:r w:rsidRPr="00B0314C">
        <w:rPr>
          <w:rFonts w:ascii="Arial Rounded MT Bold" w:hAnsi="Arial Rounded MT Bold"/>
          <w:spacing w:val="-14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and</w:t>
      </w:r>
      <w:r w:rsidRPr="00B0314C">
        <w:rPr>
          <w:rFonts w:ascii="Arial Rounded MT Bold" w:hAnsi="Arial Rounded MT Bold"/>
          <w:spacing w:val="-14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strategies,</w:t>
      </w:r>
      <w:r w:rsidRPr="00B0314C">
        <w:rPr>
          <w:rFonts w:ascii="Arial Rounded MT Bold" w:hAnsi="Arial Rounded MT Bold"/>
          <w:spacing w:val="-13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including</w:t>
      </w:r>
      <w:r w:rsidRPr="00B0314C">
        <w:rPr>
          <w:rFonts w:ascii="Arial Rounded MT Bold" w:hAnsi="Arial Rounded MT Bold"/>
          <w:spacing w:val="-14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social</w:t>
      </w:r>
      <w:r w:rsidRPr="00B0314C">
        <w:rPr>
          <w:rFonts w:ascii="Arial Rounded MT Bold" w:hAnsi="Arial Rounded MT Bold"/>
          <w:spacing w:val="-14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media</w:t>
      </w:r>
      <w:r w:rsidRPr="00B0314C">
        <w:rPr>
          <w:rFonts w:ascii="Arial Rounded MT Bold" w:hAnsi="Arial Rounded MT Bold"/>
          <w:spacing w:val="-13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and</w:t>
      </w:r>
      <w:r w:rsidRPr="00B0314C">
        <w:rPr>
          <w:rFonts w:ascii="Arial Rounded MT Bold" w:hAnsi="Arial Rounded MT Bold"/>
          <w:spacing w:val="-14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talent</w:t>
      </w:r>
      <w:r w:rsidRPr="00B0314C">
        <w:rPr>
          <w:rFonts w:ascii="Arial Rounded MT Bold" w:hAnsi="Arial Rounded MT Bold"/>
          <w:spacing w:val="-12"/>
          <w:sz w:val="20"/>
        </w:rPr>
        <w:t xml:space="preserve"> </w:t>
      </w:r>
      <w:r w:rsidRPr="00B0314C" w:rsidR="00B107E1">
        <w:rPr>
          <w:rFonts w:ascii="Arial Rounded MT Bold" w:hAnsi="Arial Rounded MT Bold"/>
          <w:spacing w:val="-12"/>
          <w:sz w:val="20"/>
        </w:rPr>
        <w:t xml:space="preserve"> </w:t>
      </w:r>
      <w:r w:rsidRPr="00B0314C" w:rsidR="00B107E1">
        <w:rPr>
          <w:rFonts w:ascii="Arial Rounded MT Bold" w:hAnsi="Arial Rounded MT Bold"/>
          <w:spacing w:val="-12"/>
          <w:sz w:val="20"/>
        </w:rPr>
        <w:br/>
        <w:t xml:space="preserve">  </w:t>
      </w:r>
      <w:r w:rsidRPr="00B0314C" w:rsidR="00B107E1">
        <w:rPr>
          <w:rFonts w:ascii="Arial Rounded MT Bold" w:hAnsi="Arial Rounded MT Bold"/>
          <w:spacing w:val="-2"/>
          <w:sz w:val="20"/>
        </w:rPr>
        <w:t>pipelining</w:t>
      </w:r>
      <w:r w:rsidRPr="00B0314C" w:rsidR="00B107E1">
        <w:rPr>
          <w:rFonts w:ascii="Arial Rounded MT Bold" w:hAnsi="Arial Rounded MT Bold"/>
          <w:spacing w:val="-12"/>
          <w:sz w:val="20"/>
        </w:rPr>
        <w:t xml:space="preserve">     </w:t>
      </w:r>
      <w:r w:rsidRPr="00B0314C">
        <w:rPr>
          <w:rFonts w:ascii="Arial Rounded MT Bold" w:hAnsi="Arial Rounded MT Bold"/>
          <w:spacing w:val="-2"/>
          <w:sz w:val="20"/>
        </w:rPr>
        <w:br/>
      </w:r>
    </w:p>
    <w:p w:rsidR="00037936" w:rsidP="00B0314C" w14:paraId="0F972C91" w14:textId="5B18471B">
      <w:pPr>
        <w:pStyle w:val="ListParagraph"/>
        <w:numPr>
          <w:ilvl w:val="0"/>
          <w:numId w:val="32"/>
        </w:numPr>
        <w:rPr>
          <w:rFonts w:ascii="Arial Rounded MT Bold" w:hAnsi="Arial Rounded MT Bold"/>
          <w:spacing w:val="-2"/>
          <w:sz w:val="20"/>
        </w:rPr>
      </w:pPr>
      <w:r w:rsidRPr="00B0314C">
        <w:rPr>
          <w:rFonts w:ascii="Arial Rounded MT Bold" w:hAnsi="Arial Rounded MT Bold"/>
          <w:sz w:val="20"/>
        </w:rPr>
        <w:t>Ability</w:t>
      </w:r>
      <w:r w:rsidRPr="00B0314C">
        <w:rPr>
          <w:rFonts w:ascii="Arial Rounded MT Bold" w:hAnsi="Arial Rounded MT Bold"/>
          <w:spacing w:val="-16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to</w:t>
      </w:r>
      <w:r w:rsidRPr="00B0314C">
        <w:rPr>
          <w:rFonts w:ascii="Arial Rounded MT Bold" w:hAnsi="Arial Rounded MT Bold"/>
          <w:spacing w:val="-19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maintain</w:t>
      </w:r>
      <w:r w:rsidRPr="00B0314C">
        <w:rPr>
          <w:rFonts w:ascii="Arial Rounded MT Bold" w:hAnsi="Arial Rounded MT Bold"/>
          <w:spacing w:val="-14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strong</w:t>
      </w:r>
      <w:r w:rsidRPr="00B0314C">
        <w:rPr>
          <w:rFonts w:ascii="Arial Rounded MT Bold" w:hAnsi="Arial Rounded MT Bold"/>
          <w:spacing w:val="-14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relationships</w:t>
      </w:r>
      <w:r w:rsidRPr="00B0314C">
        <w:rPr>
          <w:rFonts w:ascii="Arial Rounded MT Bold" w:hAnsi="Arial Rounded MT Bold"/>
          <w:spacing w:val="-12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with</w:t>
      </w:r>
      <w:r w:rsidRPr="00B0314C">
        <w:rPr>
          <w:rFonts w:ascii="Arial Rounded MT Bold" w:hAnsi="Arial Rounded MT Bold"/>
          <w:spacing w:val="-9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both</w:t>
      </w:r>
      <w:r w:rsidRPr="00B0314C">
        <w:rPr>
          <w:rFonts w:ascii="Arial Rounded MT Bold" w:hAnsi="Arial Rounded MT Bold"/>
          <w:spacing w:val="-10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hiring</w:t>
      </w:r>
      <w:r w:rsidRPr="00B0314C">
        <w:rPr>
          <w:rFonts w:ascii="Arial Rounded MT Bold" w:hAnsi="Arial Rounded MT Bold"/>
          <w:spacing w:val="-9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managers</w:t>
      </w:r>
      <w:r w:rsidRPr="00B0314C">
        <w:rPr>
          <w:rFonts w:ascii="Arial Rounded MT Bold" w:hAnsi="Arial Rounded MT Bold"/>
          <w:spacing w:val="-13"/>
          <w:sz w:val="20"/>
        </w:rPr>
        <w:t xml:space="preserve"> </w:t>
      </w:r>
      <w:r w:rsidRPr="00B0314C">
        <w:rPr>
          <w:rFonts w:ascii="Arial Rounded MT Bold" w:hAnsi="Arial Rounded MT Bold"/>
          <w:sz w:val="20"/>
        </w:rPr>
        <w:t>and</w:t>
      </w:r>
      <w:r w:rsidRPr="00B0314C">
        <w:rPr>
          <w:rFonts w:ascii="Arial Rounded MT Bold" w:hAnsi="Arial Rounded MT Bold"/>
          <w:spacing w:val="-13"/>
          <w:sz w:val="20"/>
        </w:rPr>
        <w:t xml:space="preserve"> </w:t>
      </w:r>
      <w:r w:rsidRPr="00B0314C">
        <w:rPr>
          <w:rFonts w:ascii="Arial Rounded MT Bold" w:hAnsi="Arial Rounded MT Bold"/>
          <w:spacing w:val="-2"/>
          <w:sz w:val="20"/>
        </w:rPr>
        <w:t>candidates</w:t>
      </w:r>
      <w:r w:rsidR="00B0314C">
        <w:rPr>
          <w:rFonts w:ascii="Arial Rounded MT Bold" w:hAnsi="Arial Rounded MT Bold"/>
          <w:spacing w:val="-2"/>
          <w:sz w:val="20"/>
        </w:rPr>
        <w:br/>
      </w:r>
    </w:p>
    <w:p w:rsidR="00B0314C" w:rsidRPr="00B0314C" w:rsidP="00B0314C" w14:paraId="743C4991" w14:textId="47DF42F3">
      <w:pPr>
        <w:pStyle w:val="ListParagraph"/>
        <w:numPr>
          <w:ilvl w:val="0"/>
          <w:numId w:val="32"/>
        </w:numPr>
        <w:rPr>
          <w:rFonts w:ascii="Arial Rounded MT Bold" w:hAnsi="Arial Rounded MT Bold"/>
          <w:spacing w:val="-2"/>
          <w:sz w:val="20"/>
        </w:rPr>
      </w:pPr>
      <w:r w:rsidRPr="00B0314C">
        <w:rPr>
          <w:rFonts w:ascii="Arial Rounded MT Bold" w:hAnsi="Arial Rounded MT Bold"/>
          <w:spacing w:val="-2"/>
          <w:sz w:val="20"/>
        </w:rPr>
        <w:t>Strong</w:t>
      </w:r>
      <w:r w:rsidRPr="00B0314C">
        <w:rPr>
          <w:rFonts w:ascii="Arial Rounded MT Bold" w:hAnsi="Arial Rounded MT Bold"/>
          <w:spacing w:val="-8"/>
          <w:sz w:val="20"/>
        </w:rPr>
        <w:t xml:space="preserve"> </w:t>
      </w:r>
      <w:r w:rsidRPr="00B0314C">
        <w:rPr>
          <w:rFonts w:ascii="Arial Rounded MT Bold" w:hAnsi="Arial Rounded MT Bold"/>
          <w:spacing w:val="-2"/>
          <w:sz w:val="20"/>
        </w:rPr>
        <w:t>communication</w:t>
      </w:r>
      <w:r w:rsidRPr="00B0314C">
        <w:rPr>
          <w:rFonts w:ascii="Arial Rounded MT Bold" w:hAnsi="Arial Rounded MT Bold"/>
          <w:spacing w:val="4"/>
          <w:sz w:val="20"/>
        </w:rPr>
        <w:t xml:space="preserve"> </w:t>
      </w:r>
      <w:r w:rsidRPr="00B0314C">
        <w:rPr>
          <w:rFonts w:ascii="Arial Rounded MT Bold" w:hAnsi="Arial Rounded MT Bold"/>
          <w:spacing w:val="-2"/>
          <w:sz w:val="20"/>
        </w:rPr>
        <w:t>and</w:t>
      </w:r>
      <w:r w:rsidRPr="00B0314C">
        <w:rPr>
          <w:rFonts w:ascii="Arial Rounded MT Bold" w:hAnsi="Arial Rounded MT Bold"/>
          <w:spacing w:val="4"/>
          <w:sz w:val="20"/>
        </w:rPr>
        <w:t xml:space="preserve"> </w:t>
      </w:r>
      <w:r w:rsidRPr="00B0314C">
        <w:rPr>
          <w:rFonts w:ascii="Arial Rounded MT Bold" w:hAnsi="Arial Rounded MT Bold"/>
          <w:spacing w:val="-2"/>
          <w:sz w:val="20"/>
        </w:rPr>
        <w:t>interpersonal</w:t>
      </w:r>
      <w:r w:rsidRPr="00B0314C">
        <w:rPr>
          <w:rFonts w:ascii="Arial Rounded MT Bold" w:hAnsi="Arial Rounded MT Bold"/>
          <w:spacing w:val="3"/>
          <w:sz w:val="20"/>
        </w:rPr>
        <w:t xml:space="preserve"> </w:t>
      </w:r>
      <w:r w:rsidRPr="00B0314C">
        <w:rPr>
          <w:rFonts w:ascii="Arial Rounded MT Bold" w:hAnsi="Arial Rounded MT Bold"/>
          <w:spacing w:val="-2"/>
          <w:sz w:val="20"/>
        </w:rPr>
        <w:t>skills</w:t>
      </w:r>
    </w:p>
    <w:p w:rsidR="00037936" w:rsidRPr="00B107E1" w:rsidP="00037936" w14:paraId="4038AA4A" w14:textId="77777777">
      <w:pPr>
        <w:rPr>
          <w:rFonts w:ascii="Arial Rounded MT Bold" w:hAnsi="Arial Rounded MT Bold"/>
          <w:spacing w:val="-2"/>
          <w:sz w:val="20"/>
        </w:rPr>
      </w:pPr>
    </w:p>
    <w:p w:rsidR="00037936" w:rsidRPr="00B107E1" w:rsidP="00037936" w14:paraId="16BF88CC" w14:textId="77777777">
      <w:pPr>
        <w:rPr>
          <w:rFonts w:ascii="Arial Rounded MT Bold" w:hAnsi="Arial Rounded MT Bold"/>
          <w:spacing w:val="-2"/>
          <w:sz w:val="20"/>
        </w:rPr>
      </w:pPr>
    </w:p>
    <w:p w:rsidR="00037936" w:rsidRPr="00B107E1" w:rsidP="00037936" w14:paraId="24F101FD" w14:textId="77777777">
      <w:pPr>
        <w:rPr>
          <w:rFonts w:ascii="Arial Rounded MT Bold" w:hAnsi="Arial Rounded MT Bold"/>
          <w:spacing w:val="-2"/>
          <w:sz w:val="20"/>
        </w:rPr>
      </w:pPr>
    </w:p>
    <w:p w:rsidR="00037936" w:rsidRPr="00B107E1" w:rsidP="00037936" w14:paraId="4CE617E8" w14:textId="2EE12D8C">
      <w:pPr>
        <w:pStyle w:val="Heading1"/>
        <w:spacing w:before="184"/>
        <w:ind w:left="340"/>
        <w:rPr>
          <w:rFonts w:ascii="Arial Rounded MT Bold" w:hAnsi="Arial Rounded MT Bold"/>
        </w:rPr>
      </w:pPr>
      <w:r w:rsidRPr="00B107E1">
        <w:rPr>
          <w:rFonts w:ascii="Arial Rounded MT Bold" w:hAnsi="Arial Rounded MT Bold"/>
        </w:rPr>
        <w:t>Additional Certification</w:t>
      </w:r>
    </w:p>
    <w:p w:rsidR="00037936" w:rsidRPr="00B107E1" w:rsidP="00037936" w14:paraId="323006AF" w14:textId="77777777">
      <w:pPr>
        <w:pStyle w:val="BodyText"/>
        <w:spacing w:before="4"/>
        <w:ind w:left="0" w:firstLine="0"/>
        <w:rPr>
          <w:rFonts w:ascii="Arial Rounded MT Bold" w:hAnsi="Arial Rounded MT Bold"/>
          <w:b/>
          <w:sz w:val="5"/>
        </w:rPr>
      </w:pPr>
      <w:r w:rsidRPr="00B107E1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55111</wp:posOffset>
                </wp:positionV>
                <wp:extent cx="6598920" cy="7620"/>
                <wp:effectExtent l="0" t="0" r="0" b="0"/>
                <wp:wrapTopAndBottom/>
                <wp:docPr id="586938725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98920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620" w="6598920" stroke="1">
                              <a:moveTo>
                                <a:pt x="0" y="0"/>
                              </a:moveTo>
                              <a:lnTo>
                                <a:pt x="6598919" y="762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9" style="width:519.6pt;height:0.6pt;margin-top:4.35pt;margin-left:58.2pt;mso-position-horizontal-relative:page;mso-wrap-distance-bottom:0;mso-wrap-distance-left:0;mso-wrap-distance-right:0;mso-wrap-distance-top:0;mso-wrap-style:square;position:absolute;visibility:visible;v-text-anchor:top;z-index:-251650048" coordsize="6598920,7620" path="m,l6598919,7620e" filled="f" strokeweight="0.72pt">
                <v:path arrowok="t"/>
                <w10:wrap type="topAndBottom"/>
              </v:shape>
            </w:pict>
          </mc:Fallback>
        </mc:AlternateContent>
      </w:r>
    </w:p>
    <w:p w:rsidR="0094679E" w:rsidRPr="00B107E1" w:rsidP="00037936" w14:paraId="64B1125F" w14:textId="77777777">
      <w:pPr>
        <w:rPr>
          <w:rFonts w:ascii="Arial Rounded MT Bold" w:hAnsi="Arial Rounded MT Bold"/>
          <w:spacing w:val="-2"/>
          <w:sz w:val="20"/>
        </w:rPr>
      </w:pPr>
      <w:r w:rsidRPr="00B107E1">
        <w:rPr>
          <w:rFonts w:ascii="Arial Rounded MT Bold" w:hAnsi="Arial Rounded MT Bold"/>
          <w:spacing w:val="-2"/>
          <w:sz w:val="20"/>
        </w:rPr>
        <w:br/>
      </w:r>
      <w:r w:rsidRPr="00B107E1">
        <w:rPr>
          <w:rFonts w:ascii="Arial Rounded MT Bold" w:hAnsi="Arial Rounded MT Bold"/>
          <w:spacing w:val="-2"/>
          <w:sz w:val="20"/>
        </w:rPr>
        <w:t xml:space="preserve">  </w:t>
      </w:r>
    </w:p>
    <w:p w:rsidR="00B0314C" w:rsidP="00B0314C" w14:paraId="4CEB7EE2" w14:textId="2CAF9EB1">
      <w:pPr>
        <w:pStyle w:val="ListParagraph"/>
        <w:numPr>
          <w:ilvl w:val="0"/>
          <w:numId w:val="31"/>
        </w:numPr>
        <w:rPr>
          <w:rFonts w:ascii="Arial Rounded MT Bold" w:hAnsi="Arial Rounded MT Bold"/>
          <w:sz w:val="20"/>
        </w:rPr>
      </w:pPr>
      <w:r w:rsidRPr="00B0314C">
        <w:rPr>
          <w:rFonts w:ascii="Arial Rounded MT Bold" w:hAnsi="Arial Rounded MT Bold"/>
          <w:sz w:val="20"/>
        </w:rPr>
        <w:t>Preparing to Manage Human Resources from University of Minnesota</w:t>
      </w:r>
      <w:r>
        <w:rPr>
          <w:rFonts w:ascii="Arial Rounded MT Bold" w:hAnsi="Arial Rounded MT Bold"/>
          <w:sz w:val="20"/>
        </w:rPr>
        <w:br/>
      </w:r>
    </w:p>
    <w:p w:rsidR="0094679E" w:rsidRPr="00B0314C" w:rsidP="00B0314C" w14:paraId="3969F8AE" w14:textId="016F7A33">
      <w:pPr>
        <w:pStyle w:val="ListParagraph"/>
        <w:numPr>
          <w:ilvl w:val="0"/>
          <w:numId w:val="31"/>
        </w:numPr>
        <w:rPr>
          <w:rFonts w:ascii="Arial Rounded MT Bold" w:hAnsi="Arial Rounded MT Bold"/>
          <w:sz w:val="20"/>
        </w:rPr>
      </w:pPr>
      <w:r w:rsidRPr="00B0314C">
        <w:rPr>
          <w:rFonts w:ascii="Arial Rounded MT Bold" w:hAnsi="Arial Rounded MT Bold"/>
          <w:sz w:val="20"/>
        </w:rPr>
        <w:t>Human Resources Analytics from University of California, Irvine</w:t>
      </w:r>
      <w:r w:rsidRPr="00B0314C">
        <w:rPr>
          <w:rFonts w:ascii="Arial Rounded MT Bold" w:hAnsi="Arial Rounded MT Bold"/>
          <w:sz w:val="20"/>
        </w:rPr>
        <w:br/>
      </w:r>
      <w:r w:rsidRPr="00B0314C">
        <w:rPr>
          <w:rFonts w:ascii="Arial Rounded MT Bold" w:hAnsi="Arial Rounded MT Bold"/>
          <w:sz w:val="20"/>
        </w:rPr>
        <w:br/>
        <w:t xml:space="preserve">      </w:t>
      </w:r>
    </w:p>
    <w:p w:rsidR="0094679E" w:rsidRPr="00B107E1" w:rsidP="00037936" w14:paraId="17D7B375" w14:textId="77777777">
      <w:pPr>
        <w:rPr>
          <w:rFonts w:ascii="Arial Rounded MT Bold" w:hAnsi="Arial Rounded MT Bold"/>
          <w:sz w:val="20"/>
        </w:rPr>
      </w:pPr>
    </w:p>
    <w:p w:rsidR="0094679E" w:rsidRPr="00B107E1" w:rsidP="00037936" w14:paraId="789D2FE4" w14:textId="77777777">
      <w:pPr>
        <w:rPr>
          <w:rFonts w:ascii="Arial Rounded MT Bold" w:hAnsi="Arial Rounded MT Bold"/>
          <w:sz w:val="20"/>
        </w:rPr>
      </w:pPr>
    </w:p>
    <w:p w:rsidR="0094679E" w:rsidRPr="00B107E1" w:rsidP="00037936" w14:paraId="4D2819C9" w14:textId="77777777">
      <w:pPr>
        <w:rPr>
          <w:rFonts w:ascii="Arial Rounded MT Bold" w:hAnsi="Arial Rounded MT Bold"/>
          <w:sz w:val="20"/>
        </w:rPr>
      </w:pPr>
    </w:p>
    <w:p w:rsidR="0094679E" w:rsidRPr="00B107E1" w:rsidP="0094679E" w14:paraId="16721893" w14:textId="5BB8FA08">
      <w:pPr>
        <w:pStyle w:val="Heading1"/>
        <w:spacing w:before="184"/>
        <w:ind w:left="340"/>
        <w:rPr>
          <w:rFonts w:ascii="Arial Rounded MT Bold" w:hAnsi="Arial Rounded MT Bold"/>
        </w:rPr>
      </w:pPr>
      <w:r w:rsidRPr="00B107E1">
        <w:rPr>
          <w:rFonts w:ascii="Arial Rounded MT Bold" w:hAnsi="Arial Rounded MT Bold"/>
        </w:rPr>
        <w:t xml:space="preserve">Organizational Experience </w:t>
      </w:r>
    </w:p>
    <w:p w:rsidR="0094679E" w:rsidRPr="00B107E1" w:rsidP="0094679E" w14:paraId="3225901A" w14:textId="77777777">
      <w:pPr>
        <w:pStyle w:val="BodyText"/>
        <w:spacing w:before="4"/>
        <w:ind w:left="0" w:firstLine="0"/>
        <w:rPr>
          <w:rFonts w:ascii="Arial Rounded MT Bold" w:hAnsi="Arial Rounded MT Bold"/>
          <w:b/>
          <w:sz w:val="5"/>
        </w:rPr>
      </w:pPr>
      <w:r w:rsidRPr="00B107E1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55111</wp:posOffset>
                </wp:positionV>
                <wp:extent cx="6598920" cy="7620"/>
                <wp:effectExtent l="0" t="0" r="0" b="0"/>
                <wp:wrapTopAndBottom/>
                <wp:docPr id="2065999990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98920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620" w="6598920" stroke="1">
                              <a:moveTo>
                                <a:pt x="0" y="0"/>
                              </a:moveTo>
                              <a:lnTo>
                                <a:pt x="6598919" y="762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30" style="width:519.6pt;height:0.6pt;margin-top:4.35pt;margin-left:58.2pt;mso-position-horizontal-relative:page;mso-wrap-distance-bottom:0;mso-wrap-distance-left:0;mso-wrap-distance-right:0;mso-wrap-distance-top:0;mso-wrap-style:square;position:absolute;visibility:visible;v-text-anchor:top;z-index:-251645952" coordsize="6598920,7620" path="m,l6598919,7620e" filled="f" strokeweight="0.72pt">
                <v:path arrowok="t"/>
                <w10:wrap type="topAndBottom"/>
              </v:shape>
            </w:pict>
          </mc:Fallback>
        </mc:AlternateContent>
      </w:r>
    </w:p>
    <w:p w:rsidR="0094679E" w:rsidRPr="00B107E1" w:rsidP="0094679E" w14:paraId="020CCB95" w14:textId="77777777">
      <w:pPr>
        <w:pStyle w:val="Heading2"/>
        <w:tabs>
          <w:tab w:val="left" w:pos="10270"/>
        </w:tabs>
        <w:spacing w:line="482" w:lineRule="auto"/>
        <w:ind w:right="587" w:hanging="29"/>
        <w:rPr>
          <w:rFonts w:ascii="Arial Rounded MT Bold" w:hAnsi="Arial Rounded MT Bold"/>
        </w:rPr>
      </w:pPr>
      <w:r w:rsidRPr="00B107E1">
        <w:rPr>
          <w:rFonts w:ascii="Arial Rounded MT Bold" w:hAnsi="Arial Rounded MT Bold"/>
          <w:spacing w:val="-2"/>
          <w:sz w:val="20"/>
        </w:rPr>
        <w:br/>
      </w:r>
      <w:r w:rsidRPr="00B107E1">
        <w:rPr>
          <w:rFonts w:ascii="Arial Rounded MT Bold" w:hAnsi="Arial Rounded MT Bold"/>
          <w:color w:val="000000"/>
          <w:shd w:val="clear" w:color="auto" w:fill="DAECF1"/>
        </w:rPr>
        <w:t>October  2022</w:t>
      </w:r>
      <w:r w:rsidRPr="00B107E1">
        <w:rPr>
          <w:rFonts w:ascii="Arial Rounded MT Bold" w:hAnsi="Arial Rounded MT Bold"/>
          <w:color w:val="000000"/>
          <w:shd w:val="clear" w:color="auto" w:fill="DAECF1"/>
        </w:rPr>
        <w:t xml:space="preserve"> – Present: Concentrix | HR Executive </w:t>
      </w:r>
      <w:r w:rsidRPr="00B107E1">
        <w:rPr>
          <w:rFonts w:ascii="Arial Rounded MT Bold" w:hAnsi="Arial Rounded MT Bold"/>
          <w:color w:val="000000"/>
          <w:shd w:val="clear" w:color="auto" w:fill="DAECF1"/>
        </w:rPr>
        <w:tab/>
      </w:r>
      <w:r w:rsidRPr="00B107E1">
        <w:rPr>
          <w:rFonts w:ascii="Arial Rounded MT Bold" w:hAnsi="Arial Rounded MT Bold"/>
          <w:color w:val="000000"/>
        </w:rPr>
        <w:t xml:space="preserve"> </w:t>
      </w:r>
      <w:r w:rsidRPr="00B107E1">
        <w:rPr>
          <w:rFonts w:ascii="Arial Rounded MT Bold" w:hAnsi="Arial Rounded MT Bold"/>
          <w:color w:val="000000"/>
          <w:u w:val="single"/>
        </w:rPr>
        <w:t>Key</w:t>
      </w:r>
      <w:r w:rsidRPr="00B107E1">
        <w:rPr>
          <w:rFonts w:ascii="Arial Rounded MT Bold" w:hAnsi="Arial Rounded MT Bold"/>
          <w:color w:val="000000"/>
          <w:spacing w:val="-12"/>
          <w:u w:val="single"/>
        </w:rPr>
        <w:t xml:space="preserve"> </w:t>
      </w:r>
      <w:r w:rsidRPr="00B107E1">
        <w:rPr>
          <w:rFonts w:ascii="Arial Rounded MT Bold" w:hAnsi="Arial Rounded MT Bold"/>
          <w:color w:val="000000"/>
          <w:u w:val="single"/>
        </w:rPr>
        <w:t>Responsibilities:</w:t>
      </w:r>
    </w:p>
    <w:p w:rsidR="0094679E" w:rsidRPr="00B107E1" w:rsidP="0094679E" w14:paraId="3FEAD0CC" w14:textId="77777777">
      <w:pPr>
        <w:pStyle w:val="ListParagraph"/>
        <w:numPr>
          <w:ilvl w:val="1"/>
          <w:numId w:val="26"/>
        </w:numPr>
        <w:tabs>
          <w:tab w:val="left" w:pos="921"/>
        </w:tabs>
        <w:spacing w:line="235" w:lineRule="exact"/>
        <w:rPr>
          <w:rFonts w:ascii="Arial Rounded MT Bold" w:hAnsi="Arial Rounded MT Bold"/>
          <w:sz w:val="20"/>
        </w:rPr>
      </w:pPr>
      <w:r w:rsidRPr="00B107E1">
        <w:rPr>
          <w:rFonts w:ascii="Arial Rounded MT Bold" w:hAnsi="Arial Rounded MT Bold"/>
          <w:sz w:val="20"/>
        </w:rPr>
        <w:t>Ensured</w:t>
      </w:r>
      <w:r w:rsidRPr="00B107E1">
        <w:rPr>
          <w:rFonts w:ascii="Arial Rounded MT Bold" w:hAnsi="Arial Rounded MT Bold"/>
          <w:spacing w:val="-14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regulatory</w:t>
      </w:r>
      <w:r w:rsidRPr="00B107E1">
        <w:rPr>
          <w:rFonts w:ascii="Arial Rounded MT Bold" w:hAnsi="Arial Rounded MT Bold"/>
          <w:spacing w:val="-11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compliance</w:t>
      </w:r>
      <w:r w:rsidRPr="00B107E1">
        <w:rPr>
          <w:rFonts w:ascii="Arial Rounded MT Bold" w:hAnsi="Arial Rounded MT Bold"/>
          <w:spacing w:val="-13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in</w:t>
      </w:r>
      <w:r w:rsidRPr="00B107E1">
        <w:rPr>
          <w:rFonts w:ascii="Arial Rounded MT Bold" w:hAnsi="Arial Rounded MT Bold"/>
          <w:spacing w:val="-14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issuing</w:t>
      </w:r>
      <w:r w:rsidRPr="00B107E1">
        <w:rPr>
          <w:rFonts w:ascii="Arial Rounded MT Bold" w:hAnsi="Arial Rounded MT Bold"/>
          <w:spacing w:val="-13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offer</w:t>
      </w:r>
      <w:r w:rsidRPr="00B107E1">
        <w:rPr>
          <w:rFonts w:ascii="Arial Rounded MT Bold" w:hAnsi="Arial Rounded MT Bold"/>
          <w:spacing w:val="-11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letters,</w:t>
      </w:r>
      <w:r w:rsidRPr="00B107E1">
        <w:rPr>
          <w:rFonts w:ascii="Arial Rounded MT Bold" w:hAnsi="Arial Rounded MT Bold"/>
          <w:spacing w:val="-6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appointment</w:t>
      </w:r>
      <w:r w:rsidRPr="00B107E1">
        <w:rPr>
          <w:rFonts w:ascii="Arial Rounded MT Bold" w:hAnsi="Arial Rounded MT Bold"/>
          <w:spacing w:val="-10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letters,</w:t>
      </w:r>
      <w:r w:rsidRPr="00B107E1">
        <w:rPr>
          <w:rFonts w:ascii="Arial Rounded MT Bold" w:hAnsi="Arial Rounded MT Bold"/>
          <w:spacing w:val="-7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joining</w:t>
      </w:r>
      <w:r w:rsidRPr="00B107E1">
        <w:rPr>
          <w:rFonts w:ascii="Arial Rounded MT Bold" w:hAnsi="Arial Rounded MT Bold"/>
          <w:spacing w:val="-12"/>
          <w:sz w:val="20"/>
        </w:rPr>
        <w:t xml:space="preserve"> </w:t>
      </w:r>
      <w:r w:rsidRPr="00B107E1">
        <w:rPr>
          <w:rFonts w:ascii="Arial Rounded MT Bold" w:hAnsi="Arial Rounded MT Bold"/>
          <w:spacing w:val="-2"/>
          <w:sz w:val="20"/>
        </w:rPr>
        <w:t>formalities.</w:t>
      </w:r>
    </w:p>
    <w:p w:rsidR="0094679E" w:rsidRPr="00B107E1" w:rsidP="0094679E" w14:paraId="2E58E865" w14:textId="77777777">
      <w:pPr>
        <w:pStyle w:val="ListParagraph"/>
        <w:numPr>
          <w:ilvl w:val="1"/>
          <w:numId w:val="26"/>
        </w:numPr>
        <w:tabs>
          <w:tab w:val="left" w:pos="921"/>
        </w:tabs>
        <w:spacing w:line="243" w:lineRule="exact"/>
        <w:rPr>
          <w:rFonts w:ascii="Arial Rounded MT Bold" w:hAnsi="Arial Rounded MT Bold"/>
          <w:sz w:val="20"/>
        </w:rPr>
      </w:pPr>
      <w:r w:rsidRPr="00B107E1">
        <w:rPr>
          <w:rFonts w:ascii="Arial Rounded MT Bold" w:hAnsi="Arial Rounded MT Bold"/>
          <w:sz w:val="20"/>
        </w:rPr>
        <w:t>Tailored</w:t>
      </w:r>
      <w:r w:rsidRPr="00B107E1">
        <w:rPr>
          <w:rFonts w:ascii="Arial Rounded MT Bold" w:hAnsi="Arial Rounded MT Bold"/>
          <w:spacing w:val="-16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candidate</w:t>
      </w:r>
      <w:r w:rsidRPr="00B107E1">
        <w:rPr>
          <w:rFonts w:ascii="Arial Rounded MT Bold" w:hAnsi="Arial Rounded MT Bold"/>
          <w:spacing w:val="-14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sourcing</w:t>
      </w:r>
      <w:r w:rsidRPr="00B107E1">
        <w:rPr>
          <w:rFonts w:ascii="Arial Rounded MT Bold" w:hAnsi="Arial Rounded MT Bold"/>
          <w:spacing w:val="-13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to</w:t>
      </w:r>
      <w:r w:rsidRPr="00B107E1">
        <w:rPr>
          <w:rFonts w:ascii="Arial Rounded MT Bold" w:hAnsi="Arial Rounded MT Bold"/>
          <w:spacing w:val="-14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client</w:t>
      </w:r>
      <w:r w:rsidRPr="00B107E1">
        <w:rPr>
          <w:rFonts w:ascii="Arial Rounded MT Bold" w:hAnsi="Arial Rounded MT Bold"/>
          <w:spacing w:val="-12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specifications,</w:t>
      </w:r>
      <w:r w:rsidRPr="00B107E1">
        <w:rPr>
          <w:rFonts w:ascii="Arial Rounded MT Bold" w:hAnsi="Arial Rounded MT Bold"/>
          <w:spacing w:val="-8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using</w:t>
      </w:r>
      <w:r w:rsidRPr="00B107E1">
        <w:rPr>
          <w:rFonts w:ascii="Arial Rounded MT Bold" w:hAnsi="Arial Rounded MT Bold"/>
          <w:spacing w:val="-14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various</w:t>
      </w:r>
      <w:r w:rsidRPr="00B107E1">
        <w:rPr>
          <w:rFonts w:ascii="Arial Rounded MT Bold" w:hAnsi="Arial Rounded MT Bold"/>
          <w:spacing w:val="-10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effective</w:t>
      </w:r>
      <w:r w:rsidRPr="00B107E1">
        <w:rPr>
          <w:rFonts w:ascii="Arial Rounded MT Bold" w:hAnsi="Arial Rounded MT Bold"/>
          <w:spacing w:val="-13"/>
          <w:sz w:val="20"/>
        </w:rPr>
        <w:t xml:space="preserve"> </w:t>
      </w:r>
      <w:r w:rsidRPr="00B107E1">
        <w:rPr>
          <w:rFonts w:ascii="Arial Rounded MT Bold" w:hAnsi="Arial Rounded MT Bold"/>
          <w:spacing w:val="-2"/>
          <w:sz w:val="20"/>
        </w:rPr>
        <w:t>channels.</w:t>
      </w:r>
    </w:p>
    <w:p w:rsidR="0094679E" w:rsidRPr="00B107E1" w:rsidP="0094679E" w14:paraId="23D843B5" w14:textId="77777777">
      <w:pPr>
        <w:pStyle w:val="ListParagraph"/>
        <w:numPr>
          <w:ilvl w:val="1"/>
          <w:numId w:val="26"/>
        </w:numPr>
        <w:tabs>
          <w:tab w:val="left" w:pos="921"/>
        </w:tabs>
        <w:spacing w:before="1" w:line="243" w:lineRule="exact"/>
        <w:rPr>
          <w:rFonts w:ascii="Arial Rounded MT Bold" w:hAnsi="Arial Rounded MT Bold"/>
          <w:sz w:val="20"/>
        </w:rPr>
      </w:pPr>
      <w:r w:rsidRPr="00B107E1">
        <w:rPr>
          <w:rFonts w:ascii="Arial Rounded MT Bold" w:hAnsi="Arial Rounded MT Bold"/>
          <w:sz w:val="20"/>
        </w:rPr>
        <w:t>Conducted</w:t>
      </w:r>
      <w:r w:rsidRPr="00B107E1">
        <w:rPr>
          <w:rFonts w:ascii="Arial Rounded MT Bold" w:hAnsi="Arial Rounded MT Bold"/>
          <w:spacing w:val="-14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the</w:t>
      </w:r>
      <w:r w:rsidRPr="00B107E1">
        <w:rPr>
          <w:rFonts w:ascii="Arial Rounded MT Bold" w:hAnsi="Arial Rounded MT Bold"/>
          <w:spacing w:val="-14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candidate</w:t>
      </w:r>
      <w:r w:rsidRPr="00B107E1">
        <w:rPr>
          <w:rFonts w:ascii="Arial Rounded MT Bold" w:hAnsi="Arial Rounded MT Bold"/>
          <w:spacing w:val="-12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screenings</w:t>
      </w:r>
      <w:r w:rsidRPr="00B107E1">
        <w:rPr>
          <w:rFonts w:ascii="Arial Rounded MT Bold" w:hAnsi="Arial Rounded MT Bold"/>
          <w:spacing w:val="-13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and</w:t>
      </w:r>
      <w:r w:rsidRPr="00B107E1">
        <w:rPr>
          <w:rFonts w:ascii="Arial Rounded MT Bold" w:hAnsi="Arial Rounded MT Bold"/>
          <w:spacing w:val="-12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interviews</w:t>
      </w:r>
      <w:r w:rsidRPr="00B107E1">
        <w:rPr>
          <w:rFonts w:ascii="Arial Rounded MT Bold" w:hAnsi="Arial Rounded MT Bold"/>
          <w:spacing w:val="-13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to</w:t>
      </w:r>
      <w:r w:rsidRPr="00B107E1">
        <w:rPr>
          <w:rFonts w:ascii="Arial Rounded MT Bold" w:hAnsi="Arial Rounded MT Bold"/>
          <w:spacing w:val="-11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ensure</w:t>
      </w:r>
      <w:r w:rsidRPr="00B107E1">
        <w:rPr>
          <w:rFonts w:ascii="Arial Rounded MT Bold" w:hAnsi="Arial Rounded MT Bold"/>
          <w:spacing w:val="-12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qualifications</w:t>
      </w:r>
      <w:r w:rsidRPr="00B107E1">
        <w:rPr>
          <w:rFonts w:ascii="Arial Rounded MT Bold" w:hAnsi="Arial Rounded MT Bold"/>
          <w:spacing w:val="-9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and</w:t>
      </w:r>
      <w:r w:rsidRPr="00B107E1">
        <w:rPr>
          <w:rFonts w:ascii="Arial Rounded MT Bold" w:hAnsi="Arial Rounded MT Bold"/>
          <w:spacing w:val="-13"/>
          <w:sz w:val="20"/>
        </w:rPr>
        <w:t xml:space="preserve"> </w:t>
      </w:r>
      <w:r w:rsidRPr="00B107E1">
        <w:rPr>
          <w:rFonts w:ascii="Arial Rounded MT Bold" w:hAnsi="Arial Rounded MT Bold"/>
          <w:spacing w:val="-4"/>
          <w:sz w:val="20"/>
        </w:rPr>
        <w:t>fit.</w:t>
      </w:r>
      <w:r w:rsidRPr="00B107E1">
        <w:rPr>
          <w:rFonts w:ascii="Arial Rounded MT Bold" w:hAnsi="Arial Rounded MT Bold"/>
          <w:spacing w:val="-4"/>
          <w:sz w:val="20"/>
        </w:rPr>
        <w:br/>
      </w:r>
      <w:r w:rsidRPr="00B107E1">
        <w:rPr>
          <w:rFonts w:ascii="Arial Rounded MT Bold" w:hAnsi="Arial Rounded MT Bold"/>
          <w:sz w:val="20"/>
        </w:rPr>
        <w:t>Efficiently</w:t>
      </w:r>
      <w:r w:rsidRPr="00B107E1">
        <w:rPr>
          <w:rFonts w:ascii="Arial Rounded MT Bold" w:hAnsi="Arial Rounded MT Bold"/>
          <w:spacing w:val="-15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coordinated</w:t>
      </w:r>
      <w:r w:rsidRPr="00B107E1">
        <w:rPr>
          <w:rFonts w:ascii="Arial Rounded MT Bold" w:hAnsi="Arial Rounded MT Bold"/>
          <w:spacing w:val="-12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interviews</w:t>
      </w:r>
      <w:r w:rsidRPr="00B107E1">
        <w:rPr>
          <w:rFonts w:ascii="Arial Rounded MT Bold" w:hAnsi="Arial Rounded MT Bold"/>
          <w:spacing w:val="-10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with</w:t>
      </w:r>
      <w:r w:rsidRPr="00B107E1">
        <w:rPr>
          <w:rFonts w:ascii="Arial Rounded MT Bold" w:hAnsi="Arial Rounded MT Bold"/>
          <w:spacing w:val="-12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hiring</w:t>
      </w:r>
      <w:r w:rsidRPr="00B107E1">
        <w:rPr>
          <w:rFonts w:ascii="Arial Rounded MT Bold" w:hAnsi="Arial Rounded MT Bold"/>
          <w:spacing w:val="-14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managers,</w:t>
      </w:r>
      <w:r w:rsidRPr="00B107E1">
        <w:rPr>
          <w:rFonts w:ascii="Arial Rounded MT Bold" w:hAnsi="Arial Rounded MT Bold"/>
          <w:spacing w:val="-9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ensuring</w:t>
      </w:r>
      <w:r w:rsidRPr="00B107E1">
        <w:rPr>
          <w:rFonts w:ascii="Arial Rounded MT Bold" w:hAnsi="Arial Rounded MT Bold"/>
          <w:spacing w:val="-12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a</w:t>
      </w:r>
      <w:r w:rsidRPr="00B107E1">
        <w:rPr>
          <w:rFonts w:ascii="Arial Rounded MT Bold" w:hAnsi="Arial Rounded MT Bold"/>
          <w:spacing w:val="-8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smooth</w:t>
      </w:r>
      <w:r w:rsidRPr="00B107E1">
        <w:rPr>
          <w:rFonts w:ascii="Arial Rounded MT Bold" w:hAnsi="Arial Rounded MT Bold"/>
          <w:spacing w:val="-12"/>
          <w:sz w:val="20"/>
        </w:rPr>
        <w:t xml:space="preserve"> </w:t>
      </w:r>
      <w:r w:rsidRPr="00B107E1">
        <w:rPr>
          <w:rFonts w:ascii="Arial Rounded MT Bold" w:hAnsi="Arial Rounded MT Bold"/>
          <w:spacing w:val="-2"/>
          <w:sz w:val="20"/>
        </w:rPr>
        <w:t>process.</w:t>
      </w:r>
    </w:p>
    <w:p w:rsidR="0094679E" w:rsidRPr="00B107E1" w:rsidP="0094679E" w14:paraId="3AAA4880" w14:textId="77777777">
      <w:pPr>
        <w:pStyle w:val="ListParagraph"/>
        <w:numPr>
          <w:ilvl w:val="1"/>
          <w:numId w:val="26"/>
        </w:numPr>
        <w:tabs>
          <w:tab w:val="left" w:pos="921"/>
        </w:tabs>
        <w:spacing w:line="243" w:lineRule="exact"/>
        <w:rPr>
          <w:rFonts w:ascii="Arial Rounded MT Bold" w:hAnsi="Arial Rounded MT Bold"/>
          <w:sz w:val="20"/>
        </w:rPr>
      </w:pPr>
      <w:r w:rsidRPr="00B107E1">
        <w:rPr>
          <w:rFonts w:ascii="Arial Rounded MT Bold" w:hAnsi="Arial Rounded MT Bold"/>
          <w:spacing w:val="-2"/>
          <w:sz w:val="20"/>
        </w:rPr>
        <w:t>Managed</w:t>
      </w:r>
      <w:r w:rsidRPr="00B107E1">
        <w:rPr>
          <w:rFonts w:ascii="Arial Rounded MT Bold" w:hAnsi="Arial Rounded MT Bold"/>
          <w:spacing w:val="3"/>
          <w:sz w:val="20"/>
        </w:rPr>
        <w:t xml:space="preserve"> </w:t>
      </w:r>
      <w:r w:rsidRPr="00B107E1">
        <w:rPr>
          <w:rFonts w:ascii="Arial Rounded MT Bold" w:hAnsi="Arial Rounded MT Bold"/>
          <w:spacing w:val="-2"/>
          <w:sz w:val="20"/>
        </w:rPr>
        <w:t>candidate</w:t>
      </w:r>
      <w:r w:rsidRPr="00B107E1">
        <w:rPr>
          <w:rFonts w:ascii="Arial Rounded MT Bold" w:hAnsi="Arial Rounded MT Bold"/>
          <w:spacing w:val="4"/>
          <w:sz w:val="20"/>
        </w:rPr>
        <w:t xml:space="preserve"> </w:t>
      </w:r>
      <w:r w:rsidRPr="00B107E1">
        <w:rPr>
          <w:rFonts w:ascii="Arial Rounded MT Bold" w:hAnsi="Arial Rounded MT Bold"/>
          <w:spacing w:val="-2"/>
          <w:sz w:val="20"/>
        </w:rPr>
        <w:t>records</w:t>
      </w:r>
      <w:r w:rsidRPr="00B107E1">
        <w:rPr>
          <w:rFonts w:ascii="Arial Rounded MT Bold" w:hAnsi="Arial Rounded MT Bold"/>
          <w:spacing w:val="-6"/>
          <w:sz w:val="20"/>
        </w:rPr>
        <w:t xml:space="preserve"> </w:t>
      </w:r>
      <w:r w:rsidRPr="00B107E1">
        <w:rPr>
          <w:rFonts w:ascii="Arial Rounded MT Bold" w:hAnsi="Arial Rounded MT Bold"/>
          <w:spacing w:val="-2"/>
          <w:sz w:val="20"/>
        </w:rPr>
        <w:t>meticulously,</w:t>
      </w:r>
      <w:r w:rsidRPr="00B107E1">
        <w:rPr>
          <w:rFonts w:ascii="Arial Rounded MT Bold" w:hAnsi="Arial Rounded MT Bold"/>
          <w:spacing w:val="4"/>
          <w:sz w:val="20"/>
        </w:rPr>
        <w:t xml:space="preserve"> </w:t>
      </w:r>
      <w:r w:rsidRPr="00B107E1">
        <w:rPr>
          <w:rFonts w:ascii="Arial Rounded MT Bold" w:hAnsi="Arial Rounded MT Bold"/>
          <w:spacing w:val="-2"/>
          <w:sz w:val="20"/>
        </w:rPr>
        <w:t>including</w:t>
      </w:r>
      <w:r w:rsidRPr="00B107E1">
        <w:rPr>
          <w:rFonts w:ascii="Arial Rounded MT Bold" w:hAnsi="Arial Rounded MT Bold"/>
          <w:spacing w:val="5"/>
          <w:sz w:val="20"/>
        </w:rPr>
        <w:t xml:space="preserve"> </w:t>
      </w:r>
      <w:r w:rsidRPr="00B107E1">
        <w:rPr>
          <w:rFonts w:ascii="Arial Rounded MT Bold" w:hAnsi="Arial Rounded MT Bold"/>
          <w:spacing w:val="-2"/>
          <w:sz w:val="20"/>
        </w:rPr>
        <w:t>contract</w:t>
      </w:r>
      <w:r w:rsidRPr="00B107E1">
        <w:rPr>
          <w:rFonts w:ascii="Arial Rounded MT Bold" w:hAnsi="Arial Rounded MT Bold"/>
          <w:spacing w:val="8"/>
          <w:sz w:val="20"/>
        </w:rPr>
        <w:t xml:space="preserve"> </w:t>
      </w:r>
      <w:r w:rsidRPr="00B107E1">
        <w:rPr>
          <w:rFonts w:ascii="Arial Rounded MT Bold" w:hAnsi="Arial Rounded MT Bold"/>
          <w:spacing w:val="-2"/>
          <w:sz w:val="20"/>
        </w:rPr>
        <w:t>negotiation</w:t>
      </w:r>
    </w:p>
    <w:p w:rsidR="0094679E" w:rsidRPr="00B107E1" w:rsidP="0094679E" w14:paraId="31AC36DC" w14:textId="77777777">
      <w:pPr>
        <w:pStyle w:val="ListParagraph"/>
        <w:numPr>
          <w:ilvl w:val="1"/>
          <w:numId w:val="26"/>
        </w:numPr>
        <w:tabs>
          <w:tab w:val="left" w:pos="921"/>
        </w:tabs>
        <w:spacing w:before="5"/>
        <w:rPr>
          <w:rFonts w:ascii="Arial Rounded MT Bold" w:hAnsi="Arial Rounded MT Bold"/>
          <w:sz w:val="20"/>
        </w:rPr>
      </w:pPr>
      <w:r w:rsidRPr="00B107E1">
        <w:rPr>
          <w:rFonts w:ascii="Arial Rounded MT Bold" w:hAnsi="Arial Rounded MT Bold"/>
          <w:sz w:val="20"/>
        </w:rPr>
        <w:t>Maintained</w:t>
      </w:r>
      <w:r w:rsidRPr="00B107E1">
        <w:rPr>
          <w:rFonts w:ascii="Arial Rounded MT Bold" w:hAnsi="Arial Rounded MT Bold"/>
          <w:spacing w:val="-14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meticulous</w:t>
      </w:r>
      <w:r w:rsidRPr="00B107E1">
        <w:rPr>
          <w:rFonts w:ascii="Arial Rounded MT Bold" w:hAnsi="Arial Rounded MT Bold"/>
          <w:spacing w:val="-14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data</w:t>
      </w:r>
      <w:r w:rsidRPr="00B107E1">
        <w:rPr>
          <w:rFonts w:ascii="Arial Rounded MT Bold" w:hAnsi="Arial Rounded MT Bold"/>
          <w:spacing w:val="-12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record-keeping</w:t>
      </w:r>
      <w:r w:rsidRPr="00B107E1">
        <w:rPr>
          <w:rFonts w:ascii="Arial Rounded MT Bold" w:hAnsi="Arial Rounded MT Bold"/>
          <w:spacing w:val="-9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using</w:t>
      </w:r>
      <w:r w:rsidRPr="00B107E1">
        <w:rPr>
          <w:rFonts w:ascii="Arial Rounded MT Bold" w:hAnsi="Arial Rounded MT Bold"/>
          <w:spacing w:val="-13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Microsoft</w:t>
      </w:r>
      <w:r w:rsidRPr="00B107E1">
        <w:rPr>
          <w:rFonts w:ascii="Arial Rounded MT Bold" w:hAnsi="Arial Rounded MT Bold"/>
          <w:spacing w:val="-14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Office</w:t>
      </w:r>
      <w:r w:rsidRPr="00B107E1">
        <w:rPr>
          <w:rFonts w:ascii="Arial Rounded MT Bold" w:hAnsi="Arial Rounded MT Bold"/>
          <w:spacing w:val="-13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tools</w:t>
      </w:r>
      <w:r w:rsidRPr="00B107E1">
        <w:rPr>
          <w:rFonts w:ascii="Arial Rounded MT Bold" w:hAnsi="Arial Rounded MT Bold"/>
          <w:spacing w:val="-10"/>
          <w:sz w:val="20"/>
        </w:rPr>
        <w:t>.</w:t>
      </w:r>
    </w:p>
    <w:p w:rsidR="0094679E" w:rsidRPr="00B107E1" w:rsidP="0094679E" w14:paraId="36C16007" w14:textId="77777777">
      <w:pPr>
        <w:pStyle w:val="ListParagraph"/>
        <w:numPr>
          <w:ilvl w:val="1"/>
          <w:numId w:val="26"/>
        </w:numPr>
        <w:tabs>
          <w:tab w:val="left" w:pos="921"/>
        </w:tabs>
        <w:spacing w:before="4" w:line="245" w:lineRule="exact"/>
        <w:rPr>
          <w:rFonts w:ascii="Arial Rounded MT Bold" w:hAnsi="Arial Rounded MT Bold"/>
          <w:sz w:val="20"/>
        </w:rPr>
      </w:pPr>
      <w:r w:rsidRPr="00B107E1">
        <w:rPr>
          <w:rFonts w:ascii="Arial Rounded MT Bold" w:hAnsi="Arial Rounded MT Bold"/>
          <w:sz w:val="20"/>
        </w:rPr>
        <w:t>Managed</w:t>
      </w:r>
      <w:r w:rsidRPr="00B107E1">
        <w:rPr>
          <w:rFonts w:ascii="Arial Rounded MT Bold" w:hAnsi="Arial Rounded MT Bold"/>
          <w:spacing w:val="-1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multiple client</w:t>
      </w:r>
      <w:r w:rsidRPr="00B107E1">
        <w:rPr>
          <w:rFonts w:ascii="Arial Rounded MT Bold" w:hAnsi="Arial Rounded MT Bold"/>
          <w:spacing w:val="3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accounts</w:t>
      </w:r>
      <w:r w:rsidRPr="00B107E1">
        <w:rPr>
          <w:rFonts w:ascii="Arial Rounded MT Bold" w:hAnsi="Arial Rounded MT Bold"/>
          <w:spacing w:val="1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and</w:t>
      </w:r>
      <w:r w:rsidRPr="00B107E1">
        <w:rPr>
          <w:rFonts w:ascii="Arial Rounded MT Bold" w:hAnsi="Arial Rounded MT Bold"/>
          <w:spacing w:val="3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assignments</w:t>
      </w:r>
      <w:r w:rsidRPr="00B107E1">
        <w:rPr>
          <w:rFonts w:ascii="Arial Rounded MT Bold" w:hAnsi="Arial Rounded MT Bold"/>
          <w:spacing w:val="2"/>
          <w:sz w:val="20"/>
        </w:rPr>
        <w:t xml:space="preserve"> </w:t>
      </w:r>
      <w:r w:rsidRPr="00B107E1">
        <w:rPr>
          <w:rFonts w:ascii="Arial Rounded MT Bold" w:hAnsi="Arial Rounded MT Bold"/>
          <w:spacing w:val="-2"/>
          <w:sz w:val="20"/>
        </w:rPr>
        <w:t>simultaneously.</w:t>
      </w:r>
    </w:p>
    <w:p w:rsidR="0094679E" w:rsidRPr="00B107E1" w:rsidP="0094679E" w14:paraId="338DB8AC" w14:textId="77777777">
      <w:pPr>
        <w:pStyle w:val="ListParagraph"/>
        <w:numPr>
          <w:ilvl w:val="1"/>
          <w:numId w:val="26"/>
        </w:numPr>
        <w:tabs>
          <w:tab w:val="left" w:pos="921"/>
        </w:tabs>
        <w:spacing w:line="243" w:lineRule="exact"/>
        <w:rPr>
          <w:rFonts w:ascii="Arial Rounded MT Bold" w:hAnsi="Arial Rounded MT Bold"/>
          <w:sz w:val="20"/>
        </w:rPr>
      </w:pPr>
      <w:r w:rsidRPr="00B107E1">
        <w:rPr>
          <w:rFonts w:ascii="Arial Rounded MT Bold" w:hAnsi="Arial Rounded MT Bold"/>
          <w:sz w:val="20"/>
        </w:rPr>
        <w:t>For</w:t>
      </w:r>
      <w:r w:rsidRPr="00B107E1">
        <w:rPr>
          <w:rFonts w:ascii="Arial Rounded MT Bold" w:hAnsi="Arial Rounded MT Bold"/>
          <w:spacing w:val="-9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proficient</w:t>
      </w:r>
      <w:r w:rsidRPr="00B107E1">
        <w:rPr>
          <w:rFonts w:ascii="Arial Rounded MT Bold" w:hAnsi="Arial Rounded MT Bold"/>
          <w:spacing w:val="-5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recruitment</w:t>
      </w:r>
      <w:r w:rsidRPr="00B107E1">
        <w:rPr>
          <w:rFonts w:ascii="Arial Rounded MT Bold" w:hAnsi="Arial Rounded MT Bold"/>
          <w:spacing w:val="-5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used</w:t>
      </w:r>
      <w:r w:rsidRPr="00B107E1">
        <w:rPr>
          <w:rFonts w:ascii="Arial Rounded MT Bold" w:hAnsi="Arial Rounded MT Bold"/>
          <w:spacing w:val="-7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job</w:t>
      </w:r>
      <w:r w:rsidRPr="00B107E1">
        <w:rPr>
          <w:rFonts w:ascii="Arial Rounded MT Bold" w:hAnsi="Arial Rounded MT Bold"/>
          <w:spacing w:val="-8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portals</w:t>
      </w:r>
      <w:r w:rsidRPr="00B107E1">
        <w:rPr>
          <w:rFonts w:ascii="Arial Rounded MT Bold" w:hAnsi="Arial Rounded MT Bold"/>
          <w:spacing w:val="-10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like</w:t>
      </w:r>
      <w:r w:rsidRPr="00B107E1">
        <w:rPr>
          <w:rFonts w:ascii="Arial Rounded MT Bold" w:hAnsi="Arial Rounded MT Bold"/>
          <w:spacing w:val="-12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Naukri,</w:t>
      </w:r>
      <w:r w:rsidRPr="00B107E1">
        <w:rPr>
          <w:rFonts w:ascii="Arial Rounded MT Bold" w:hAnsi="Arial Rounded MT Bold"/>
          <w:spacing w:val="-5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LinkedIn,</w:t>
      </w:r>
      <w:r w:rsidRPr="00B107E1">
        <w:rPr>
          <w:rFonts w:ascii="Arial Rounded MT Bold" w:hAnsi="Arial Rounded MT Bold"/>
          <w:spacing w:val="-5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Indeed  ,</w:t>
      </w:r>
      <w:r w:rsidRPr="00B107E1">
        <w:rPr>
          <w:rFonts w:ascii="Arial Rounded MT Bold" w:hAnsi="Arial Rounded MT Bold"/>
          <w:spacing w:val="-4"/>
          <w:sz w:val="20"/>
        </w:rPr>
        <w:t xml:space="preserve"> </w:t>
      </w:r>
      <w:r w:rsidRPr="00B107E1">
        <w:rPr>
          <w:rFonts w:ascii="Arial Rounded MT Bold" w:hAnsi="Arial Rounded MT Bold"/>
          <w:spacing w:val="-2"/>
          <w:sz w:val="20"/>
        </w:rPr>
        <w:t>Monster.</w:t>
      </w:r>
    </w:p>
    <w:p w:rsidR="0094679E" w:rsidRPr="00B107E1" w:rsidP="0094679E" w14:paraId="5EF266F0" w14:textId="77777777">
      <w:pPr>
        <w:pStyle w:val="ListParagraph"/>
        <w:numPr>
          <w:ilvl w:val="1"/>
          <w:numId w:val="26"/>
        </w:numPr>
        <w:tabs>
          <w:tab w:val="left" w:pos="921"/>
        </w:tabs>
        <w:spacing w:before="2" w:line="245" w:lineRule="exact"/>
        <w:rPr>
          <w:rFonts w:ascii="Arial Rounded MT Bold" w:hAnsi="Arial Rounded MT Bold"/>
          <w:sz w:val="20"/>
        </w:rPr>
      </w:pPr>
      <w:r w:rsidRPr="00B107E1">
        <w:rPr>
          <w:rFonts w:ascii="Arial Rounded MT Bold" w:hAnsi="Arial Rounded MT Bold"/>
          <w:sz w:val="20"/>
        </w:rPr>
        <w:t>Managed</w:t>
      </w:r>
      <w:r w:rsidRPr="00B107E1">
        <w:rPr>
          <w:rFonts w:ascii="Arial Rounded MT Bold" w:hAnsi="Arial Rounded MT Bold"/>
          <w:spacing w:val="-16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recruitment</w:t>
      </w:r>
      <w:r w:rsidRPr="00B107E1">
        <w:rPr>
          <w:rFonts w:ascii="Arial Rounded MT Bold" w:hAnsi="Arial Rounded MT Bold"/>
          <w:spacing w:val="-14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efforts</w:t>
      </w:r>
      <w:r w:rsidRPr="00B107E1">
        <w:rPr>
          <w:rFonts w:ascii="Arial Rounded MT Bold" w:hAnsi="Arial Rounded MT Bold"/>
          <w:spacing w:val="-13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for</w:t>
      </w:r>
      <w:r w:rsidRPr="00B107E1">
        <w:rPr>
          <w:rFonts w:ascii="Arial Rounded MT Bold" w:hAnsi="Arial Rounded MT Bold"/>
          <w:spacing w:val="-11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diverse</w:t>
      </w:r>
      <w:r w:rsidRPr="00B107E1">
        <w:rPr>
          <w:rFonts w:ascii="Arial Rounded MT Bold" w:hAnsi="Arial Rounded MT Bold"/>
          <w:spacing w:val="-13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projects,</w:t>
      </w:r>
      <w:r w:rsidRPr="00B107E1">
        <w:rPr>
          <w:rFonts w:ascii="Arial Rounded MT Bold" w:hAnsi="Arial Rounded MT Bold"/>
          <w:spacing w:val="-9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aligning</w:t>
      </w:r>
      <w:r w:rsidRPr="00B107E1">
        <w:rPr>
          <w:rFonts w:ascii="Arial Rounded MT Bold" w:hAnsi="Arial Rounded MT Bold"/>
          <w:spacing w:val="-12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with</w:t>
      </w:r>
      <w:r w:rsidRPr="00B107E1">
        <w:rPr>
          <w:rFonts w:ascii="Arial Rounded MT Bold" w:hAnsi="Arial Rounded MT Bold"/>
          <w:spacing w:val="-8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organizational</w:t>
      </w:r>
      <w:r w:rsidRPr="00B107E1">
        <w:rPr>
          <w:rFonts w:ascii="Arial Rounded MT Bold" w:hAnsi="Arial Rounded MT Bold"/>
          <w:spacing w:val="-11"/>
          <w:sz w:val="20"/>
        </w:rPr>
        <w:t xml:space="preserve"> </w:t>
      </w:r>
      <w:r w:rsidRPr="00B107E1">
        <w:rPr>
          <w:rFonts w:ascii="Arial Rounded MT Bold" w:hAnsi="Arial Rounded MT Bold"/>
          <w:spacing w:val="-2"/>
          <w:sz w:val="20"/>
        </w:rPr>
        <w:t>goals.</w:t>
      </w:r>
    </w:p>
    <w:p w:rsidR="0094679E" w:rsidRPr="00B107E1" w:rsidP="0094679E" w14:paraId="1463F7D5" w14:textId="77777777">
      <w:pPr>
        <w:pStyle w:val="ListParagraph"/>
        <w:numPr>
          <w:ilvl w:val="1"/>
          <w:numId w:val="26"/>
        </w:numPr>
        <w:tabs>
          <w:tab w:val="left" w:pos="921"/>
        </w:tabs>
        <w:spacing w:line="245" w:lineRule="exact"/>
        <w:rPr>
          <w:rFonts w:ascii="Arial Rounded MT Bold" w:hAnsi="Arial Rounded MT Bold"/>
          <w:sz w:val="20"/>
        </w:rPr>
      </w:pPr>
      <w:r w:rsidRPr="00B107E1">
        <w:rPr>
          <w:rFonts w:ascii="Arial Rounded MT Bold" w:hAnsi="Arial Rounded MT Bold"/>
          <w:sz w:val="20"/>
        </w:rPr>
        <w:t>Implemented</w:t>
      </w:r>
      <w:r w:rsidRPr="00B107E1">
        <w:rPr>
          <w:rFonts w:ascii="Arial Rounded MT Bold" w:hAnsi="Arial Rounded MT Bold"/>
          <w:spacing w:val="-16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innovative</w:t>
      </w:r>
      <w:r w:rsidRPr="00B107E1">
        <w:rPr>
          <w:rFonts w:ascii="Arial Rounded MT Bold" w:hAnsi="Arial Rounded MT Bold"/>
          <w:spacing w:val="-14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strategies</w:t>
      </w:r>
      <w:r w:rsidRPr="00B107E1">
        <w:rPr>
          <w:rFonts w:ascii="Arial Rounded MT Bold" w:hAnsi="Arial Rounded MT Bold"/>
          <w:spacing w:val="-13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to</w:t>
      </w:r>
      <w:r w:rsidRPr="00B107E1">
        <w:rPr>
          <w:rFonts w:ascii="Arial Rounded MT Bold" w:hAnsi="Arial Rounded MT Bold"/>
          <w:spacing w:val="-10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attract</w:t>
      </w:r>
      <w:r w:rsidRPr="00B107E1">
        <w:rPr>
          <w:rFonts w:ascii="Arial Rounded MT Bold" w:hAnsi="Arial Rounded MT Bold"/>
          <w:spacing w:val="-11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top</w:t>
      </w:r>
      <w:r w:rsidRPr="00B107E1">
        <w:rPr>
          <w:rFonts w:ascii="Arial Rounded MT Bold" w:hAnsi="Arial Rounded MT Bold"/>
          <w:spacing w:val="-11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talent</w:t>
      </w:r>
      <w:r w:rsidRPr="00B107E1">
        <w:rPr>
          <w:rFonts w:ascii="Arial Rounded MT Bold" w:hAnsi="Arial Rounded MT Bold"/>
          <w:spacing w:val="-3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and</w:t>
      </w:r>
      <w:r w:rsidRPr="00B107E1">
        <w:rPr>
          <w:rFonts w:ascii="Arial Rounded MT Bold" w:hAnsi="Arial Rounded MT Bold"/>
          <w:spacing w:val="-11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meet</w:t>
      </w:r>
      <w:r w:rsidRPr="00B107E1">
        <w:rPr>
          <w:rFonts w:ascii="Arial Rounded MT Bold" w:hAnsi="Arial Rounded MT Bold"/>
          <w:spacing w:val="-7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project</w:t>
      </w:r>
      <w:r w:rsidRPr="00B107E1">
        <w:rPr>
          <w:rFonts w:ascii="Arial Rounded MT Bold" w:hAnsi="Arial Rounded MT Bold"/>
          <w:spacing w:val="-11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needs</w:t>
      </w:r>
      <w:r w:rsidRPr="00B107E1">
        <w:rPr>
          <w:rFonts w:ascii="Arial Rounded MT Bold" w:hAnsi="Arial Rounded MT Bold"/>
          <w:spacing w:val="-8"/>
          <w:sz w:val="20"/>
        </w:rPr>
        <w:t xml:space="preserve"> </w:t>
      </w:r>
      <w:r w:rsidRPr="00B107E1">
        <w:rPr>
          <w:rFonts w:ascii="Arial Rounded MT Bold" w:hAnsi="Arial Rounded MT Bold"/>
          <w:spacing w:val="-2"/>
          <w:sz w:val="20"/>
        </w:rPr>
        <w:t>effectively.</w:t>
      </w:r>
    </w:p>
    <w:p w:rsidR="0094679E" w:rsidRPr="00B107E1" w:rsidP="0094679E" w14:paraId="5A275668" w14:textId="77777777">
      <w:pPr>
        <w:pStyle w:val="ListParagraph"/>
        <w:numPr>
          <w:ilvl w:val="1"/>
          <w:numId w:val="26"/>
        </w:numPr>
        <w:tabs>
          <w:tab w:val="left" w:pos="921"/>
        </w:tabs>
        <w:spacing w:before="6" w:line="232" w:lineRule="auto"/>
        <w:ind w:right="1007"/>
        <w:rPr>
          <w:rFonts w:ascii="Arial Rounded MT Bold" w:hAnsi="Arial Rounded MT Bold"/>
          <w:sz w:val="20"/>
        </w:rPr>
      </w:pPr>
      <w:r w:rsidRPr="00B107E1">
        <w:rPr>
          <w:rFonts w:ascii="Arial Rounded MT Bold" w:hAnsi="Arial Rounded MT Bold"/>
          <w:sz w:val="20"/>
        </w:rPr>
        <w:t>Oversaw</w:t>
      </w:r>
      <w:r w:rsidRPr="00B107E1">
        <w:rPr>
          <w:rFonts w:ascii="Arial Rounded MT Bold" w:hAnsi="Arial Rounded MT Bold"/>
          <w:spacing w:val="38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administrative</w:t>
      </w:r>
      <w:r w:rsidRPr="00B107E1">
        <w:rPr>
          <w:rFonts w:ascii="Arial Rounded MT Bold" w:hAnsi="Arial Rounded MT Bold"/>
          <w:spacing w:val="40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tasks</w:t>
      </w:r>
      <w:r w:rsidRPr="00B107E1">
        <w:rPr>
          <w:rFonts w:ascii="Arial Rounded MT Bold" w:hAnsi="Arial Rounded MT Bold"/>
          <w:spacing w:val="39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including</w:t>
      </w:r>
      <w:r w:rsidRPr="00B107E1">
        <w:rPr>
          <w:rFonts w:ascii="Arial Rounded MT Bold" w:hAnsi="Arial Rounded MT Bold"/>
          <w:spacing w:val="40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documentation,</w:t>
      </w:r>
      <w:r w:rsidRPr="00B107E1">
        <w:rPr>
          <w:rFonts w:ascii="Arial Rounded MT Bold" w:hAnsi="Arial Rounded MT Bold"/>
          <w:spacing w:val="40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filing,</w:t>
      </w:r>
      <w:r w:rsidRPr="00B107E1">
        <w:rPr>
          <w:rFonts w:ascii="Arial Rounded MT Bold" w:hAnsi="Arial Rounded MT Bold"/>
          <w:spacing w:val="40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and</w:t>
      </w:r>
      <w:r w:rsidRPr="00B107E1">
        <w:rPr>
          <w:rFonts w:ascii="Arial Rounded MT Bold" w:hAnsi="Arial Rounded MT Bold"/>
          <w:spacing w:val="40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record-keeping</w:t>
      </w:r>
      <w:r w:rsidRPr="00B107E1">
        <w:rPr>
          <w:rFonts w:ascii="Arial Rounded MT Bold" w:hAnsi="Arial Rounded MT Bold"/>
          <w:spacing w:val="38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for</w:t>
      </w:r>
      <w:r w:rsidRPr="00B107E1">
        <w:rPr>
          <w:rFonts w:ascii="Arial Rounded MT Bold" w:hAnsi="Arial Rounded MT Bold"/>
          <w:spacing w:val="40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 xml:space="preserve">recruitment </w:t>
      </w:r>
      <w:r w:rsidRPr="00B107E1">
        <w:rPr>
          <w:rFonts w:ascii="Arial Rounded MT Bold" w:hAnsi="Arial Rounded MT Bold"/>
          <w:spacing w:val="-2"/>
          <w:sz w:val="20"/>
        </w:rPr>
        <w:t>processes.</w:t>
      </w:r>
    </w:p>
    <w:p w:rsidR="0094679E" w:rsidRPr="00B107E1" w:rsidP="0094679E" w14:paraId="322ABE2E" w14:textId="77777777">
      <w:pPr>
        <w:pStyle w:val="ListParagraph"/>
        <w:numPr>
          <w:ilvl w:val="1"/>
          <w:numId w:val="26"/>
        </w:numPr>
        <w:tabs>
          <w:tab w:val="left" w:pos="921"/>
        </w:tabs>
        <w:spacing w:line="244" w:lineRule="exact"/>
        <w:rPr>
          <w:rFonts w:ascii="Arial Rounded MT Bold" w:hAnsi="Arial Rounded MT Bold"/>
          <w:sz w:val="20"/>
        </w:rPr>
      </w:pPr>
      <w:r w:rsidRPr="00B107E1">
        <w:rPr>
          <w:rFonts w:ascii="Arial Rounded MT Bold" w:hAnsi="Arial Rounded MT Bold"/>
          <w:sz w:val="20"/>
        </w:rPr>
        <w:t>Scheduling</w:t>
      </w:r>
      <w:r w:rsidRPr="00B107E1">
        <w:rPr>
          <w:rFonts w:ascii="Arial Rounded MT Bold" w:hAnsi="Arial Rounded MT Bold"/>
          <w:spacing w:val="-9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of</w:t>
      </w:r>
      <w:r w:rsidRPr="00B107E1">
        <w:rPr>
          <w:rFonts w:ascii="Arial Rounded MT Bold" w:hAnsi="Arial Rounded MT Bold"/>
          <w:spacing w:val="-9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interviews,</w:t>
      </w:r>
      <w:r w:rsidRPr="00B107E1">
        <w:rPr>
          <w:rFonts w:ascii="Arial Rounded MT Bold" w:hAnsi="Arial Rounded MT Bold"/>
          <w:spacing w:val="-4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attended</w:t>
      </w:r>
      <w:r w:rsidRPr="00B107E1">
        <w:rPr>
          <w:rFonts w:ascii="Arial Rounded MT Bold" w:hAnsi="Arial Rounded MT Bold"/>
          <w:spacing w:val="-7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interviews</w:t>
      </w:r>
      <w:r w:rsidRPr="00B107E1">
        <w:rPr>
          <w:rFonts w:ascii="Arial Rounded MT Bold" w:hAnsi="Arial Rounded MT Bold"/>
          <w:spacing w:val="-6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with</w:t>
      </w:r>
      <w:r w:rsidRPr="00B107E1">
        <w:rPr>
          <w:rFonts w:ascii="Arial Rounded MT Bold" w:hAnsi="Arial Rounded MT Bold"/>
          <w:spacing w:val="-7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the</w:t>
      </w:r>
      <w:r w:rsidRPr="00B107E1">
        <w:rPr>
          <w:rFonts w:ascii="Arial Rounded MT Bold" w:hAnsi="Arial Rounded MT Bold"/>
          <w:spacing w:val="-8"/>
          <w:sz w:val="20"/>
        </w:rPr>
        <w:t xml:space="preserve"> </w:t>
      </w:r>
      <w:r w:rsidRPr="00B107E1">
        <w:rPr>
          <w:rFonts w:ascii="Arial Rounded MT Bold" w:hAnsi="Arial Rounded MT Bold"/>
          <w:b/>
          <w:sz w:val="20"/>
        </w:rPr>
        <w:t>MORD</w:t>
      </w:r>
      <w:r w:rsidRPr="00B107E1">
        <w:rPr>
          <w:rFonts w:ascii="Arial Rounded MT Bold" w:hAnsi="Arial Rounded MT Bold"/>
          <w:b/>
          <w:spacing w:val="-6"/>
          <w:sz w:val="20"/>
        </w:rPr>
        <w:t xml:space="preserve"> </w:t>
      </w:r>
      <w:r w:rsidRPr="00B107E1">
        <w:rPr>
          <w:rFonts w:ascii="Arial Rounded MT Bold" w:hAnsi="Arial Rounded MT Bold"/>
          <w:b/>
          <w:spacing w:val="-2"/>
          <w:sz w:val="20"/>
        </w:rPr>
        <w:t>Director</w:t>
      </w:r>
      <w:r w:rsidRPr="00B107E1">
        <w:rPr>
          <w:rFonts w:ascii="Arial Rounded MT Bold" w:hAnsi="Arial Rounded MT Bold"/>
          <w:spacing w:val="-2"/>
          <w:sz w:val="20"/>
        </w:rPr>
        <w:t>.</w:t>
      </w:r>
    </w:p>
    <w:p w:rsidR="0094679E" w:rsidRPr="00B107E1" w:rsidP="0094679E" w14:paraId="2CCEC1DB" w14:textId="77777777">
      <w:pPr>
        <w:pStyle w:val="ListParagraph"/>
        <w:numPr>
          <w:ilvl w:val="1"/>
          <w:numId w:val="26"/>
        </w:numPr>
        <w:tabs>
          <w:tab w:val="left" w:pos="921"/>
        </w:tabs>
        <w:spacing w:line="245" w:lineRule="exact"/>
        <w:rPr>
          <w:rFonts w:ascii="Arial Rounded MT Bold" w:hAnsi="Arial Rounded MT Bold"/>
          <w:sz w:val="20"/>
        </w:rPr>
      </w:pPr>
      <w:r w:rsidRPr="00B107E1">
        <w:rPr>
          <w:rFonts w:ascii="Arial Rounded MT Bold" w:hAnsi="Arial Rounded MT Bold"/>
          <w:sz w:val="20"/>
        </w:rPr>
        <w:t>Coordinated</w:t>
      </w:r>
      <w:r w:rsidRPr="00B107E1">
        <w:rPr>
          <w:rFonts w:ascii="Arial Rounded MT Bold" w:hAnsi="Arial Rounded MT Bold"/>
          <w:spacing w:val="-14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logistics</w:t>
      </w:r>
      <w:r w:rsidRPr="00B107E1">
        <w:rPr>
          <w:rFonts w:ascii="Arial Rounded MT Bold" w:hAnsi="Arial Rounded MT Bold"/>
          <w:spacing w:val="-14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for</w:t>
      </w:r>
      <w:r w:rsidRPr="00B107E1">
        <w:rPr>
          <w:rFonts w:ascii="Arial Rounded MT Bold" w:hAnsi="Arial Rounded MT Bold"/>
          <w:spacing w:val="-14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candidate</w:t>
      </w:r>
      <w:r w:rsidRPr="00B107E1">
        <w:rPr>
          <w:rFonts w:ascii="Arial Rounded MT Bold" w:hAnsi="Arial Rounded MT Bold"/>
          <w:spacing w:val="-13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interviews,</w:t>
      </w:r>
      <w:r w:rsidRPr="00B107E1">
        <w:rPr>
          <w:rFonts w:ascii="Arial Rounded MT Bold" w:hAnsi="Arial Rounded MT Bold"/>
          <w:spacing w:val="-8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ensuring</w:t>
      </w:r>
      <w:r w:rsidRPr="00B107E1">
        <w:rPr>
          <w:rFonts w:ascii="Arial Rounded MT Bold" w:hAnsi="Arial Rounded MT Bold"/>
          <w:spacing w:val="-5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smooth</w:t>
      </w:r>
      <w:r w:rsidRPr="00B107E1">
        <w:rPr>
          <w:rFonts w:ascii="Arial Rounded MT Bold" w:hAnsi="Arial Rounded MT Bold"/>
          <w:spacing w:val="-10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scheduling</w:t>
      </w:r>
      <w:r w:rsidRPr="00B107E1">
        <w:rPr>
          <w:rFonts w:ascii="Arial Rounded MT Bold" w:hAnsi="Arial Rounded MT Bold"/>
          <w:spacing w:val="-11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and</w:t>
      </w:r>
      <w:r w:rsidRPr="00B107E1">
        <w:rPr>
          <w:rFonts w:ascii="Arial Rounded MT Bold" w:hAnsi="Arial Rounded MT Bold"/>
          <w:spacing w:val="-14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venue</w:t>
      </w:r>
      <w:r w:rsidRPr="00B107E1">
        <w:rPr>
          <w:rFonts w:ascii="Arial Rounded MT Bold" w:hAnsi="Arial Rounded MT Bold"/>
          <w:spacing w:val="-10"/>
          <w:sz w:val="20"/>
        </w:rPr>
        <w:t xml:space="preserve"> </w:t>
      </w:r>
      <w:r w:rsidRPr="00B107E1">
        <w:rPr>
          <w:rFonts w:ascii="Arial Rounded MT Bold" w:hAnsi="Arial Rounded MT Bold"/>
          <w:spacing w:val="-2"/>
          <w:sz w:val="20"/>
        </w:rPr>
        <w:t>arrangements.</w:t>
      </w:r>
    </w:p>
    <w:p w:rsidR="0094679E" w:rsidRPr="00B107E1" w:rsidP="0094679E" w14:paraId="12EFAB8E" w14:textId="77777777">
      <w:pPr>
        <w:pStyle w:val="ListParagraph"/>
        <w:numPr>
          <w:ilvl w:val="1"/>
          <w:numId w:val="26"/>
        </w:numPr>
        <w:tabs>
          <w:tab w:val="left" w:pos="921"/>
        </w:tabs>
        <w:spacing w:before="6" w:line="232" w:lineRule="auto"/>
        <w:ind w:right="1061"/>
        <w:rPr>
          <w:rFonts w:ascii="Arial Rounded MT Bold" w:hAnsi="Arial Rounded MT Bold"/>
          <w:sz w:val="20"/>
        </w:rPr>
      </w:pPr>
      <w:r w:rsidRPr="00B107E1">
        <w:rPr>
          <w:rFonts w:ascii="Arial Rounded MT Bold" w:hAnsi="Arial Rounded MT Bold"/>
          <w:sz w:val="20"/>
        </w:rPr>
        <w:t>Managed communication with candidates, providing timely updates and information throughout the recruitment process.</w:t>
      </w:r>
    </w:p>
    <w:p w:rsidR="0094679E" w:rsidRPr="00B107E1" w:rsidP="0094679E" w14:paraId="0F951485" w14:textId="77777777">
      <w:pPr>
        <w:pStyle w:val="ListParagraph"/>
        <w:numPr>
          <w:ilvl w:val="1"/>
          <w:numId w:val="26"/>
        </w:numPr>
        <w:tabs>
          <w:tab w:val="left" w:pos="921"/>
        </w:tabs>
        <w:spacing w:before="3" w:line="242" w:lineRule="auto"/>
        <w:ind w:right="1135"/>
        <w:rPr>
          <w:rFonts w:ascii="Arial Rounded MT Bold" w:hAnsi="Arial Rounded MT Bold"/>
          <w:sz w:val="20"/>
        </w:rPr>
      </w:pPr>
      <w:r w:rsidRPr="00B107E1">
        <w:rPr>
          <w:rFonts w:ascii="Arial Rounded MT Bold" w:hAnsi="Arial Rounded MT Bold"/>
          <w:sz w:val="20"/>
        </w:rPr>
        <w:t>Assisted</w:t>
      </w:r>
      <w:r w:rsidRPr="00B107E1">
        <w:rPr>
          <w:rFonts w:ascii="Arial Rounded MT Bold" w:hAnsi="Arial Rounded MT Bold"/>
          <w:spacing w:val="-2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in</w:t>
      </w:r>
      <w:r w:rsidRPr="00B107E1">
        <w:rPr>
          <w:rFonts w:ascii="Arial Rounded MT Bold" w:hAnsi="Arial Rounded MT Bold"/>
          <w:spacing w:val="-12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the</w:t>
      </w:r>
      <w:r w:rsidRPr="00B107E1">
        <w:rPr>
          <w:rFonts w:ascii="Arial Rounded MT Bold" w:hAnsi="Arial Rounded MT Bold"/>
          <w:spacing w:val="-8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preparation</w:t>
      </w:r>
      <w:r w:rsidRPr="00B107E1">
        <w:rPr>
          <w:rFonts w:ascii="Arial Rounded MT Bold" w:hAnsi="Arial Rounded MT Bold"/>
          <w:spacing w:val="-8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of recruitment and</w:t>
      </w:r>
      <w:r w:rsidRPr="00B107E1">
        <w:rPr>
          <w:rFonts w:ascii="Arial Rounded MT Bold" w:hAnsi="Arial Rounded MT Bold"/>
          <w:spacing w:val="-3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HR</w:t>
      </w:r>
      <w:r w:rsidRPr="00B107E1">
        <w:rPr>
          <w:rFonts w:ascii="Arial Rounded MT Bold" w:hAnsi="Arial Rounded MT Bold"/>
          <w:spacing w:val="-3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compliances</w:t>
      </w:r>
      <w:r w:rsidRPr="00B107E1">
        <w:rPr>
          <w:rFonts w:ascii="Arial Rounded MT Bold" w:hAnsi="Arial Rounded MT Bold"/>
          <w:spacing w:val="-5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related</w:t>
      </w:r>
      <w:r w:rsidRPr="00B107E1">
        <w:rPr>
          <w:rFonts w:ascii="Arial Rounded MT Bold" w:hAnsi="Arial Rounded MT Bold"/>
          <w:spacing w:val="-8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reports</w:t>
      </w:r>
      <w:r w:rsidRPr="00B107E1">
        <w:rPr>
          <w:rFonts w:ascii="Arial Rounded MT Bold" w:hAnsi="Arial Rounded MT Bold"/>
          <w:spacing w:val="-6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and</w:t>
      </w:r>
      <w:r w:rsidRPr="00B107E1">
        <w:rPr>
          <w:rFonts w:ascii="Arial Rounded MT Bold" w:hAnsi="Arial Rounded MT Bold"/>
          <w:spacing w:val="-3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presentations</w:t>
      </w:r>
      <w:r w:rsidRPr="00B107E1">
        <w:rPr>
          <w:rFonts w:ascii="Arial Rounded MT Bold" w:hAnsi="Arial Rounded MT Bold"/>
          <w:spacing w:val="-14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for management review.</w:t>
      </w:r>
    </w:p>
    <w:p w:rsidR="0094679E" w:rsidRPr="00B107E1" w:rsidP="0094679E" w14:paraId="682C6BA0" w14:textId="2BE829D6">
      <w:pPr>
        <w:tabs>
          <w:tab w:val="left" w:pos="921"/>
        </w:tabs>
        <w:spacing w:before="3" w:line="242" w:lineRule="auto"/>
        <w:ind w:right="1135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sz w:val="20"/>
        </w:rPr>
        <w:br/>
      </w:r>
    </w:p>
    <w:p w:rsidR="0094679E" w:rsidRPr="00B107E1" w:rsidP="0094679E" w14:paraId="6B46BFDE" w14:textId="77777777">
      <w:pPr>
        <w:tabs>
          <w:tab w:val="left" w:pos="921"/>
        </w:tabs>
        <w:spacing w:before="3" w:line="242" w:lineRule="auto"/>
        <w:ind w:right="1135"/>
        <w:rPr>
          <w:rFonts w:ascii="Arial Rounded MT Bold" w:hAnsi="Arial Rounded MT Bold"/>
          <w:sz w:val="20"/>
        </w:rPr>
      </w:pPr>
    </w:p>
    <w:p w:rsidR="0094679E" w:rsidRPr="00B107E1" w:rsidP="0094679E" w14:paraId="2F36296F" w14:textId="77777777">
      <w:pPr>
        <w:pStyle w:val="Heading1"/>
        <w:spacing w:before="1"/>
        <w:rPr>
          <w:rFonts w:ascii="Arial Rounded MT Bold" w:hAnsi="Arial Rounded MT Bold"/>
        </w:rPr>
      </w:pPr>
      <w:r w:rsidRPr="00B107E1">
        <w:rPr>
          <w:rFonts w:ascii="Arial Rounded MT Bold" w:hAnsi="Arial Rounded MT Bold"/>
          <w:spacing w:val="-2"/>
        </w:rPr>
        <w:t>INTERNSHIP</w:t>
      </w:r>
      <w:r w:rsidRPr="00B107E1">
        <w:rPr>
          <w:rFonts w:ascii="Arial Rounded MT Bold" w:hAnsi="Arial Rounded MT Bold"/>
          <w:spacing w:val="-8"/>
        </w:rPr>
        <w:t xml:space="preserve"> </w:t>
      </w:r>
      <w:r w:rsidRPr="00B107E1">
        <w:rPr>
          <w:rFonts w:ascii="Arial Rounded MT Bold" w:hAnsi="Arial Rounded MT Bold"/>
          <w:spacing w:val="-2"/>
        </w:rPr>
        <w:t>E</w:t>
      </w:r>
      <w:r w:rsidRPr="00B107E1">
        <w:rPr>
          <w:rFonts w:ascii="Arial Rounded MT Bold" w:hAnsi="Arial Rounded MT Bold"/>
          <w:spacing w:val="-7"/>
        </w:rPr>
        <w:t xml:space="preserve"> </w:t>
      </w:r>
      <w:r w:rsidRPr="00B107E1">
        <w:rPr>
          <w:rFonts w:ascii="Arial Rounded MT Bold" w:hAnsi="Arial Rounded MT Bold"/>
          <w:spacing w:val="-2"/>
        </w:rPr>
        <w:t>X</w:t>
      </w:r>
      <w:r w:rsidRPr="00B107E1">
        <w:rPr>
          <w:rFonts w:ascii="Arial Rounded MT Bold" w:hAnsi="Arial Rounded MT Bold"/>
          <w:spacing w:val="-10"/>
        </w:rPr>
        <w:t xml:space="preserve"> </w:t>
      </w:r>
      <w:r w:rsidRPr="00B107E1">
        <w:rPr>
          <w:rFonts w:ascii="Arial Rounded MT Bold" w:hAnsi="Arial Rounded MT Bold"/>
          <w:spacing w:val="-2"/>
        </w:rPr>
        <w:t>P</w:t>
      </w:r>
      <w:r w:rsidRPr="00B107E1">
        <w:rPr>
          <w:rFonts w:ascii="Arial Rounded MT Bold" w:hAnsi="Arial Rounded MT Bold"/>
          <w:spacing w:val="-5"/>
        </w:rPr>
        <w:t xml:space="preserve"> </w:t>
      </w:r>
      <w:r w:rsidRPr="00B107E1">
        <w:rPr>
          <w:rFonts w:ascii="Arial Rounded MT Bold" w:hAnsi="Arial Rounded MT Bold"/>
          <w:spacing w:val="-2"/>
        </w:rPr>
        <w:t>E</w:t>
      </w:r>
      <w:r w:rsidRPr="00B107E1">
        <w:rPr>
          <w:rFonts w:ascii="Arial Rounded MT Bold" w:hAnsi="Arial Rounded MT Bold"/>
          <w:spacing w:val="-8"/>
        </w:rPr>
        <w:t xml:space="preserve"> </w:t>
      </w:r>
      <w:r w:rsidRPr="00B107E1">
        <w:rPr>
          <w:rFonts w:ascii="Arial Rounded MT Bold" w:hAnsi="Arial Rounded MT Bold"/>
          <w:spacing w:val="-2"/>
        </w:rPr>
        <w:t>R</w:t>
      </w:r>
      <w:r w:rsidRPr="00B107E1">
        <w:rPr>
          <w:rFonts w:ascii="Arial Rounded MT Bold" w:hAnsi="Arial Rounded MT Bold"/>
          <w:spacing w:val="-10"/>
        </w:rPr>
        <w:t xml:space="preserve"> </w:t>
      </w:r>
      <w:r w:rsidRPr="00B107E1">
        <w:rPr>
          <w:rFonts w:ascii="Arial Rounded MT Bold" w:hAnsi="Arial Rounded MT Bold"/>
          <w:spacing w:val="-2"/>
        </w:rPr>
        <w:t>I</w:t>
      </w:r>
      <w:r w:rsidRPr="00B107E1">
        <w:rPr>
          <w:rFonts w:ascii="Arial Rounded MT Bold" w:hAnsi="Arial Rounded MT Bold"/>
          <w:spacing w:val="-8"/>
        </w:rPr>
        <w:t xml:space="preserve"> </w:t>
      </w:r>
      <w:r w:rsidRPr="00B107E1">
        <w:rPr>
          <w:rFonts w:ascii="Arial Rounded MT Bold" w:hAnsi="Arial Rounded MT Bold"/>
          <w:spacing w:val="-2"/>
        </w:rPr>
        <w:t>E</w:t>
      </w:r>
      <w:r w:rsidRPr="00B107E1">
        <w:rPr>
          <w:rFonts w:ascii="Arial Rounded MT Bold" w:hAnsi="Arial Rounded MT Bold"/>
          <w:spacing w:val="-10"/>
        </w:rPr>
        <w:t xml:space="preserve"> </w:t>
      </w:r>
      <w:r w:rsidRPr="00B107E1">
        <w:rPr>
          <w:rFonts w:ascii="Arial Rounded MT Bold" w:hAnsi="Arial Rounded MT Bold"/>
          <w:spacing w:val="-2"/>
        </w:rPr>
        <w:t>N</w:t>
      </w:r>
      <w:r w:rsidRPr="00B107E1">
        <w:rPr>
          <w:rFonts w:ascii="Arial Rounded MT Bold" w:hAnsi="Arial Rounded MT Bold"/>
          <w:spacing w:val="-8"/>
        </w:rPr>
        <w:t xml:space="preserve"> </w:t>
      </w:r>
      <w:r w:rsidRPr="00B107E1">
        <w:rPr>
          <w:rFonts w:ascii="Arial Rounded MT Bold" w:hAnsi="Arial Rounded MT Bold"/>
          <w:spacing w:val="-2"/>
        </w:rPr>
        <w:t>C</w:t>
      </w:r>
      <w:r w:rsidRPr="00B107E1">
        <w:rPr>
          <w:rFonts w:ascii="Arial Rounded MT Bold" w:hAnsi="Arial Rounded MT Bold"/>
          <w:spacing w:val="-10"/>
        </w:rPr>
        <w:t xml:space="preserve"> E</w:t>
      </w:r>
    </w:p>
    <w:p w:rsidR="0094679E" w:rsidRPr="00B107E1" w:rsidP="0094679E" w14:paraId="4BE04EBB" w14:textId="77777777">
      <w:pPr>
        <w:pStyle w:val="Heading2"/>
        <w:tabs>
          <w:tab w:val="left" w:pos="10270"/>
        </w:tabs>
        <w:spacing w:before="97"/>
        <w:ind w:left="201"/>
        <w:rPr>
          <w:rFonts w:ascii="Arial Rounded MT Bold" w:hAnsi="Arial Rounded MT Bold"/>
        </w:rPr>
      </w:pPr>
      <w:bookmarkStart w:id="3" w:name="May_2024-_July_2024:__My_Analytics_Schoo"/>
      <w:bookmarkEnd w:id="3"/>
      <w:r w:rsidRPr="00B107E1">
        <w:rPr>
          <w:rFonts w:ascii="Arial Rounded MT Bold" w:hAnsi="Arial Rounded MT Bold"/>
          <w:color w:val="000000"/>
          <w:shd w:val="clear" w:color="auto" w:fill="DAECF1"/>
        </w:rPr>
        <w:t>March</w:t>
      </w:r>
      <w:r w:rsidRPr="00B107E1">
        <w:rPr>
          <w:rFonts w:ascii="Arial Rounded MT Bold" w:hAnsi="Arial Rounded MT Bold"/>
          <w:color w:val="000000"/>
          <w:spacing w:val="-9"/>
          <w:shd w:val="clear" w:color="auto" w:fill="DAECF1"/>
        </w:rPr>
        <w:t xml:space="preserve"> </w:t>
      </w:r>
      <w:r w:rsidRPr="00B107E1">
        <w:rPr>
          <w:rFonts w:ascii="Arial Rounded MT Bold" w:hAnsi="Arial Rounded MT Bold"/>
          <w:color w:val="000000"/>
          <w:shd w:val="clear" w:color="auto" w:fill="DAECF1"/>
        </w:rPr>
        <w:t>2022-</w:t>
      </w:r>
      <w:r w:rsidRPr="00B107E1">
        <w:rPr>
          <w:rFonts w:ascii="Arial Rounded MT Bold" w:hAnsi="Arial Rounded MT Bold"/>
          <w:color w:val="000000"/>
          <w:spacing w:val="-8"/>
          <w:shd w:val="clear" w:color="auto" w:fill="DAECF1"/>
        </w:rPr>
        <w:t xml:space="preserve"> </w:t>
      </w:r>
      <w:r w:rsidRPr="00B107E1">
        <w:rPr>
          <w:rFonts w:ascii="Arial Rounded MT Bold" w:hAnsi="Arial Rounded MT Bold"/>
          <w:color w:val="000000"/>
          <w:shd w:val="clear" w:color="auto" w:fill="DAECF1"/>
        </w:rPr>
        <w:t>June2022:</w:t>
      </w:r>
      <w:r w:rsidRPr="00B107E1">
        <w:rPr>
          <w:rFonts w:ascii="Arial Rounded MT Bold" w:hAnsi="Arial Rounded MT Bold"/>
          <w:color w:val="000000"/>
          <w:spacing w:val="28"/>
          <w:shd w:val="clear" w:color="auto" w:fill="DAECF1"/>
        </w:rPr>
        <w:t xml:space="preserve"> </w:t>
      </w:r>
      <w:r w:rsidRPr="00B107E1">
        <w:rPr>
          <w:rFonts w:ascii="Arial Rounded MT Bold" w:hAnsi="Arial Rounded MT Bold"/>
          <w:color w:val="000000"/>
          <w:shd w:val="clear" w:color="auto" w:fill="DAECF1"/>
        </w:rPr>
        <w:t>Aide Wiser Soltek</w:t>
      </w:r>
      <w:r w:rsidRPr="00B107E1">
        <w:rPr>
          <w:rFonts w:ascii="Arial Rounded MT Bold" w:hAnsi="Arial Rounded MT Bold"/>
          <w:color w:val="000000"/>
          <w:spacing w:val="-7"/>
          <w:shd w:val="clear" w:color="auto" w:fill="DAECF1"/>
        </w:rPr>
        <w:t xml:space="preserve"> </w:t>
      </w:r>
      <w:r w:rsidRPr="00B107E1">
        <w:rPr>
          <w:rFonts w:ascii="Arial Rounded MT Bold" w:hAnsi="Arial Rounded MT Bold"/>
          <w:color w:val="000000"/>
          <w:shd w:val="clear" w:color="auto" w:fill="DAECF1"/>
        </w:rPr>
        <w:t>|</w:t>
      </w:r>
      <w:r w:rsidRPr="00B107E1">
        <w:rPr>
          <w:rFonts w:ascii="Arial Rounded MT Bold" w:hAnsi="Arial Rounded MT Bold"/>
          <w:color w:val="000000"/>
          <w:spacing w:val="-10"/>
          <w:shd w:val="clear" w:color="auto" w:fill="DAECF1"/>
        </w:rPr>
        <w:t xml:space="preserve"> </w:t>
      </w:r>
      <w:r w:rsidRPr="00B107E1">
        <w:rPr>
          <w:rFonts w:ascii="Arial Rounded MT Bold" w:hAnsi="Arial Rounded MT Bold"/>
          <w:color w:val="000000"/>
          <w:shd w:val="clear" w:color="auto" w:fill="DAECF1"/>
        </w:rPr>
        <w:t>HR</w:t>
      </w:r>
      <w:r w:rsidRPr="00B107E1">
        <w:rPr>
          <w:rFonts w:ascii="Arial Rounded MT Bold" w:hAnsi="Arial Rounded MT Bold"/>
          <w:color w:val="000000"/>
          <w:spacing w:val="-4"/>
          <w:shd w:val="clear" w:color="auto" w:fill="DAECF1"/>
        </w:rPr>
        <w:t xml:space="preserve"> </w:t>
      </w:r>
      <w:r w:rsidRPr="00B107E1">
        <w:rPr>
          <w:rFonts w:ascii="Arial Rounded MT Bold" w:hAnsi="Arial Rounded MT Bold"/>
          <w:color w:val="000000"/>
          <w:spacing w:val="-2"/>
          <w:shd w:val="clear" w:color="auto" w:fill="DAECF1"/>
        </w:rPr>
        <w:t>Intern</w:t>
      </w:r>
      <w:r w:rsidRPr="00B107E1">
        <w:rPr>
          <w:rFonts w:ascii="Arial Rounded MT Bold" w:hAnsi="Arial Rounded MT Bold"/>
          <w:color w:val="000000"/>
          <w:shd w:val="clear" w:color="auto" w:fill="DAECF1"/>
        </w:rPr>
        <w:tab/>
      </w:r>
    </w:p>
    <w:p w:rsidR="0094679E" w:rsidRPr="00B107E1" w:rsidP="0094679E" w14:paraId="773939BE" w14:textId="77777777">
      <w:pPr>
        <w:pStyle w:val="BodyText"/>
        <w:spacing w:before="1"/>
        <w:ind w:left="0" w:firstLine="0"/>
        <w:rPr>
          <w:rFonts w:ascii="Arial Rounded MT Bold" w:hAnsi="Arial Rounded MT Bold"/>
          <w:b/>
        </w:rPr>
      </w:pPr>
    </w:p>
    <w:p w:rsidR="0094679E" w:rsidRPr="00B107E1" w:rsidP="0094679E" w14:paraId="696917BF" w14:textId="77777777">
      <w:pPr>
        <w:pStyle w:val="ListParagraph"/>
        <w:numPr>
          <w:ilvl w:val="1"/>
          <w:numId w:val="26"/>
        </w:numPr>
        <w:tabs>
          <w:tab w:val="left" w:pos="921"/>
        </w:tabs>
        <w:spacing w:line="232" w:lineRule="auto"/>
        <w:ind w:right="1058"/>
        <w:rPr>
          <w:rFonts w:ascii="Arial Rounded MT Bold" w:hAnsi="Arial Rounded MT Bold"/>
          <w:sz w:val="20"/>
        </w:rPr>
      </w:pPr>
      <w:r w:rsidRPr="00B107E1">
        <w:rPr>
          <w:rFonts w:ascii="Arial Rounded MT Bold" w:hAnsi="Arial Rounded MT Bold"/>
          <w:sz w:val="20"/>
        </w:rPr>
        <w:t>Developed</w:t>
      </w:r>
      <w:r w:rsidRPr="00B107E1">
        <w:rPr>
          <w:rFonts w:ascii="Arial Rounded MT Bold" w:hAnsi="Arial Rounded MT Bold"/>
          <w:spacing w:val="40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and</w:t>
      </w:r>
      <w:r w:rsidRPr="00B107E1">
        <w:rPr>
          <w:rFonts w:ascii="Arial Rounded MT Bold" w:hAnsi="Arial Rounded MT Bold"/>
          <w:spacing w:val="40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tracked</w:t>
      </w:r>
      <w:r w:rsidRPr="00B107E1">
        <w:rPr>
          <w:rFonts w:ascii="Arial Rounded MT Bold" w:hAnsi="Arial Rounded MT Bold"/>
          <w:spacing w:val="40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recruiting</w:t>
      </w:r>
      <w:r w:rsidRPr="00B107E1">
        <w:rPr>
          <w:rFonts w:ascii="Arial Rounded MT Bold" w:hAnsi="Arial Rounded MT Bold"/>
          <w:spacing w:val="40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goals,</w:t>
      </w:r>
      <w:r w:rsidRPr="00B107E1">
        <w:rPr>
          <w:rFonts w:ascii="Arial Rounded MT Bold" w:hAnsi="Arial Rounded MT Bold"/>
          <w:spacing w:val="40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ensuring</w:t>
      </w:r>
      <w:r w:rsidRPr="00B107E1">
        <w:rPr>
          <w:rFonts w:ascii="Arial Rounded MT Bold" w:hAnsi="Arial Rounded MT Bold"/>
          <w:spacing w:val="40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alignment</w:t>
      </w:r>
      <w:r w:rsidRPr="00B107E1">
        <w:rPr>
          <w:rFonts w:ascii="Arial Rounded MT Bold" w:hAnsi="Arial Rounded MT Bold"/>
          <w:spacing w:val="40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with</w:t>
      </w:r>
      <w:r w:rsidRPr="00B107E1">
        <w:rPr>
          <w:rFonts w:ascii="Arial Rounded MT Bold" w:hAnsi="Arial Rounded MT Bold"/>
          <w:spacing w:val="40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organizational</w:t>
      </w:r>
      <w:r w:rsidRPr="00B107E1">
        <w:rPr>
          <w:rFonts w:ascii="Arial Rounded MT Bold" w:hAnsi="Arial Rounded MT Bold"/>
          <w:spacing w:val="40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objectives,</w:t>
      </w:r>
      <w:r w:rsidRPr="00B107E1">
        <w:rPr>
          <w:rFonts w:ascii="Arial Rounded MT Bold" w:hAnsi="Arial Rounded MT Bold"/>
          <w:spacing w:val="40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 xml:space="preserve">and </w:t>
      </w:r>
      <w:r w:rsidRPr="00B107E1">
        <w:rPr>
          <w:rFonts w:ascii="Arial Rounded MT Bold" w:hAnsi="Arial Rounded MT Bold"/>
          <w:spacing w:val="-2"/>
          <w:sz w:val="20"/>
        </w:rPr>
        <w:t>hiring needs.</w:t>
      </w:r>
    </w:p>
    <w:p w:rsidR="0094679E" w:rsidRPr="00B107E1" w:rsidP="0094679E" w14:paraId="7FC0DF9C" w14:textId="77777777">
      <w:pPr>
        <w:pStyle w:val="ListParagraph"/>
        <w:numPr>
          <w:ilvl w:val="1"/>
          <w:numId w:val="26"/>
        </w:numPr>
        <w:tabs>
          <w:tab w:val="left" w:pos="921"/>
        </w:tabs>
        <w:spacing w:before="5" w:line="232" w:lineRule="auto"/>
        <w:ind w:right="1120"/>
        <w:rPr>
          <w:rFonts w:ascii="Arial Rounded MT Bold" w:hAnsi="Arial Rounded MT Bold"/>
          <w:sz w:val="20"/>
        </w:rPr>
      </w:pPr>
      <w:r w:rsidRPr="00B107E1">
        <w:rPr>
          <w:rFonts w:ascii="Arial Rounded MT Bold" w:hAnsi="Arial Rounded MT Bold"/>
          <w:sz w:val="20"/>
        </w:rPr>
        <w:t>Conducted</w:t>
      </w:r>
      <w:r w:rsidRPr="00B107E1">
        <w:rPr>
          <w:rFonts w:ascii="Arial Rounded MT Bold" w:hAnsi="Arial Rounded MT Bold"/>
          <w:spacing w:val="31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initial</w:t>
      </w:r>
      <w:r w:rsidRPr="00B107E1">
        <w:rPr>
          <w:rFonts w:ascii="Arial Rounded MT Bold" w:hAnsi="Arial Rounded MT Bold"/>
          <w:spacing w:val="37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screenings</w:t>
      </w:r>
      <w:r w:rsidRPr="00B107E1">
        <w:rPr>
          <w:rFonts w:ascii="Arial Rounded MT Bold" w:hAnsi="Arial Rounded MT Bold"/>
          <w:spacing w:val="28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and</w:t>
      </w:r>
      <w:r w:rsidRPr="00B107E1">
        <w:rPr>
          <w:rFonts w:ascii="Arial Rounded MT Bold" w:hAnsi="Arial Rounded MT Bold"/>
          <w:spacing w:val="31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interviews</w:t>
      </w:r>
      <w:r w:rsidRPr="00B107E1">
        <w:rPr>
          <w:rFonts w:ascii="Arial Rounded MT Bold" w:hAnsi="Arial Rounded MT Bold"/>
          <w:spacing w:val="28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to</w:t>
      </w:r>
      <w:r w:rsidRPr="00B107E1">
        <w:rPr>
          <w:rFonts w:ascii="Arial Rounded MT Bold" w:hAnsi="Arial Rounded MT Bold"/>
          <w:spacing w:val="36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assess</w:t>
      </w:r>
      <w:r w:rsidRPr="00B107E1">
        <w:rPr>
          <w:rFonts w:ascii="Arial Rounded MT Bold" w:hAnsi="Arial Rounded MT Bold"/>
          <w:spacing w:val="28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candidate</w:t>
      </w:r>
      <w:r w:rsidRPr="00B107E1">
        <w:rPr>
          <w:rFonts w:ascii="Arial Rounded MT Bold" w:hAnsi="Arial Rounded MT Bold"/>
          <w:spacing w:val="31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qualifications</w:t>
      </w:r>
      <w:r w:rsidRPr="00B107E1">
        <w:rPr>
          <w:rFonts w:ascii="Arial Rounded MT Bold" w:hAnsi="Arial Rounded MT Bold"/>
          <w:spacing w:val="33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and</w:t>
      </w:r>
      <w:r w:rsidRPr="00B107E1">
        <w:rPr>
          <w:rFonts w:ascii="Arial Rounded MT Bold" w:hAnsi="Arial Rounded MT Bold"/>
          <w:spacing w:val="36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suitability</w:t>
      </w:r>
      <w:r w:rsidRPr="00B107E1">
        <w:rPr>
          <w:rFonts w:ascii="Arial Rounded MT Bold" w:hAnsi="Arial Rounded MT Bold"/>
          <w:spacing w:val="29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for educational roles.</w:t>
      </w:r>
    </w:p>
    <w:p w:rsidR="0094679E" w:rsidRPr="00B107E1" w:rsidP="0094679E" w14:paraId="254F7316" w14:textId="77777777">
      <w:pPr>
        <w:pStyle w:val="ListParagraph"/>
        <w:numPr>
          <w:ilvl w:val="1"/>
          <w:numId w:val="26"/>
        </w:numPr>
        <w:tabs>
          <w:tab w:val="left" w:pos="921"/>
        </w:tabs>
        <w:spacing w:before="4" w:line="245" w:lineRule="exact"/>
        <w:rPr>
          <w:rFonts w:ascii="Arial Rounded MT Bold" w:hAnsi="Arial Rounded MT Bold"/>
          <w:sz w:val="20"/>
        </w:rPr>
      </w:pPr>
      <w:r w:rsidRPr="00B107E1">
        <w:rPr>
          <w:rFonts w:ascii="Arial Rounded MT Bold" w:hAnsi="Arial Rounded MT Bold"/>
          <w:sz w:val="20"/>
        </w:rPr>
        <w:t>Partnered</w:t>
      </w:r>
      <w:r w:rsidRPr="00B107E1">
        <w:rPr>
          <w:rFonts w:ascii="Arial Rounded MT Bold" w:hAnsi="Arial Rounded MT Bold"/>
          <w:spacing w:val="1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closely</w:t>
      </w:r>
      <w:r w:rsidRPr="00B107E1">
        <w:rPr>
          <w:rFonts w:ascii="Arial Rounded MT Bold" w:hAnsi="Arial Rounded MT Bold"/>
          <w:spacing w:val="10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with</w:t>
      </w:r>
      <w:r w:rsidRPr="00B107E1">
        <w:rPr>
          <w:rFonts w:ascii="Arial Rounded MT Bold" w:hAnsi="Arial Rounded MT Bold"/>
          <w:spacing w:val="3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hiring</w:t>
      </w:r>
      <w:r w:rsidRPr="00B107E1">
        <w:rPr>
          <w:rFonts w:ascii="Arial Rounded MT Bold" w:hAnsi="Arial Rounded MT Bold"/>
          <w:spacing w:val="-1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managers</w:t>
      </w:r>
      <w:r w:rsidRPr="00B107E1">
        <w:rPr>
          <w:rFonts w:ascii="Arial Rounded MT Bold" w:hAnsi="Arial Rounded MT Bold"/>
          <w:spacing w:val="5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to</w:t>
      </w:r>
      <w:r w:rsidRPr="00B107E1">
        <w:rPr>
          <w:rFonts w:ascii="Arial Rounded MT Bold" w:hAnsi="Arial Rounded MT Bold"/>
          <w:spacing w:val="3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refine</w:t>
      </w:r>
      <w:r w:rsidRPr="00B107E1">
        <w:rPr>
          <w:rFonts w:ascii="Arial Rounded MT Bold" w:hAnsi="Arial Rounded MT Bold"/>
          <w:spacing w:val="-1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job</w:t>
      </w:r>
      <w:r w:rsidRPr="00B107E1">
        <w:rPr>
          <w:rFonts w:ascii="Arial Rounded MT Bold" w:hAnsi="Arial Rounded MT Bold"/>
          <w:spacing w:val="7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descriptions and</w:t>
      </w:r>
      <w:r w:rsidRPr="00B107E1">
        <w:rPr>
          <w:rFonts w:ascii="Arial Rounded MT Bold" w:hAnsi="Arial Rounded MT Bold"/>
          <w:spacing w:val="3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conduct</w:t>
      </w:r>
      <w:r w:rsidRPr="00B107E1">
        <w:rPr>
          <w:rFonts w:ascii="Arial Rounded MT Bold" w:hAnsi="Arial Rounded MT Bold"/>
          <w:spacing w:val="6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interviews</w:t>
      </w:r>
      <w:r w:rsidRPr="00B107E1">
        <w:rPr>
          <w:rFonts w:ascii="Arial Rounded MT Bold" w:hAnsi="Arial Rounded MT Bold"/>
          <w:spacing w:val="-8"/>
          <w:sz w:val="20"/>
        </w:rPr>
        <w:t xml:space="preserve"> </w:t>
      </w:r>
      <w:r w:rsidRPr="00B107E1">
        <w:rPr>
          <w:rFonts w:ascii="Arial Rounded MT Bold" w:hAnsi="Arial Rounded MT Bold"/>
          <w:spacing w:val="-2"/>
          <w:sz w:val="20"/>
        </w:rPr>
        <w:t>effectively.</w:t>
      </w:r>
    </w:p>
    <w:p w:rsidR="0094679E" w:rsidRPr="00B107E1" w:rsidP="0094679E" w14:paraId="73FEDFF1" w14:textId="77777777">
      <w:pPr>
        <w:pStyle w:val="ListParagraph"/>
        <w:numPr>
          <w:ilvl w:val="1"/>
          <w:numId w:val="26"/>
        </w:numPr>
        <w:tabs>
          <w:tab w:val="left" w:pos="921"/>
        </w:tabs>
        <w:spacing w:line="245" w:lineRule="exact"/>
        <w:rPr>
          <w:rFonts w:ascii="Arial Rounded MT Bold" w:hAnsi="Arial Rounded MT Bold"/>
          <w:sz w:val="20"/>
        </w:rPr>
      </w:pPr>
      <w:r w:rsidRPr="00B107E1">
        <w:rPr>
          <w:rFonts w:ascii="Arial Rounded MT Bold" w:hAnsi="Arial Rounded MT Bold"/>
          <w:sz w:val="20"/>
        </w:rPr>
        <w:t>For</w:t>
      </w:r>
      <w:r w:rsidRPr="00B107E1">
        <w:rPr>
          <w:rFonts w:ascii="Arial Rounded MT Bold" w:hAnsi="Arial Rounded MT Bold"/>
          <w:spacing w:val="-9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proficient</w:t>
      </w:r>
      <w:r w:rsidRPr="00B107E1">
        <w:rPr>
          <w:rFonts w:ascii="Arial Rounded MT Bold" w:hAnsi="Arial Rounded MT Bold"/>
          <w:spacing w:val="-5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recruitment</w:t>
      </w:r>
      <w:r w:rsidRPr="00B107E1">
        <w:rPr>
          <w:rFonts w:ascii="Arial Rounded MT Bold" w:hAnsi="Arial Rounded MT Bold"/>
          <w:spacing w:val="-5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used</w:t>
      </w:r>
      <w:r w:rsidRPr="00B107E1">
        <w:rPr>
          <w:rFonts w:ascii="Arial Rounded MT Bold" w:hAnsi="Arial Rounded MT Bold"/>
          <w:spacing w:val="-7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job</w:t>
      </w:r>
      <w:r w:rsidRPr="00B107E1">
        <w:rPr>
          <w:rFonts w:ascii="Arial Rounded MT Bold" w:hAnsi="Arial Rounded MT Bold"/>
          <w:spacing w:val="-8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portals</w:t>
      </w:r>
      <w:r w:rsidRPr="00B107E1">
        <w:rPr>
          <w:rFonts w:ascii="Arial Rounded MT Bold" w:hAnsi="Arial Rounded MT Bold"/>
          <w:spacing w:val="-10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like</w:t>
      </w:r>
      <w:r w:rsidRPr="00B107E1">
        <w:rPr>
          <w:rFonts w:ascii="Arial Rounded MT Bold" w:hAnsi="Arial Rounded MT Bold"/>
          <w:spacing w:val="-12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Naukri,</w:t>
      </w:r>
      <w:r w:rsidRPr="00B107E1">
        <w:rPr>
          <w:rFonts w:ascii="Arial Rounded MT Bold" w:hAnsi="Arial Rounded MT Bold"/>
          <w:spacing w:val="-5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LinkedIn,</w:t>
      </w:r>
      <w:r w:rsidRPr="00B107E1">
        <w:rPr>
          <w:rFonts w:ascii="Arial Rounded MT Bold" w:hAnsi="Arial Rounded MT Bold"/>
          <w:spacing w:val="-5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Indeed</w:t>
      </w:r>
      <w:r w:rsidRPr="00B107E1">
        <w:rPr>
          <w:rFonts w:ascii="Arial Rounded MT Bold" w:hAnsi="Arial Rounded MT Bold"/>
          <w:sz w:val="20"/>
        </w:rPr>
        <w:t>,</w:t>
      </w:r>
      <w:r w:rsidRPr="00B107E1">
        <w:rPr>
          <w:rFonts w:ascii="Arial Rounded MT Bold" w:hAnsi="Arial Rounded MT Bold"/>
          <w:spacing w:val="-4"/>
          <w:sz w:val="20"/>
        </w:rPr>
        <w:t xml:space="preserve"> </w:t>
      </w:r>
      <w:r w:rsidRPr="00B107E1">
        <w:rPr>
          <w:rFonts w:ascii="Arial Rounded MT Bold" w:hAnsi="Arial Rounded MT Bold"/>
          <w:spacing w:val="-2"/>
          <w:sz w:val="20"/>
        </w:rPr>
        <w:t>Internshala.</w:t>
      </w:r>
    </w:p>
    <w:p w:rsidR="0094679E" w:rsidRPr="00B107E1" w:rsidP="0094679E" w14:paraId="13E20F4C" w14:textId="77777777">
      <w:pPr>
        <w:pStyle w:val="ListParagraph"/>
        <w:numPr>
          <w:ilvl w:val="1"/>
          <w:numId w:val="26"/>
        </w:numPr>
        <w:tabs>
          <w:tab w:val="left" w:pos="921"/>
        </w:tabs>
        <w:spacing w:line="242" w:lineRule="auto"/>
        <w:ind w:right="635"/>
        <w:rPr>
          <w:rFonts w:ascii="Arial Rounded MT Bold" w:hAnsi="Arial Rounded MT Bold"/>
          <w:sz w:val="20"/>
        </w:rPr>
      </w:pPr>
      <w:r w:rsidRPr="00B107E1">
        <w:rPr>
          <w:rFonts w:ascii="Arial Rounded MT Bold" w:hAnsi="Arial Rounded MT Bold"/>
          <w:sz w:val="20"/>
        </w:rPr>
        <w:t>Issuing</w:t>
      </w:r>
      <w:r w:rsidRPr="00B107E1">
        <w:rPr>
          <w:rFonts w:ascii="Arial Rounded MT Bold" w:hAnsi="Arial Rounded MT Bold"/>
          <w:spacing w:val="-3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of certificates</w:t>
      </w:r>
      <w:r w:rsidRPr="00B107E1">
        <w:rPr>
          <w:rFonts w:ascii="Arial Rounded MT Bold" w:hAnsi="Arial Rounded MT Bold"/>
          <w:spacing w:val="-6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to</w:t>
      </w:r>
      <w:r w:rsidRPr="00B107E1">
        <w:rPr>
          <w:rFonts w:ascii="Arial Rounded MT Bold" w:hAnsi="Arial Rounded MT Bold"/>
          <w:spacing w:val="-8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the</w:t>
      </w:r>
      <w:r w:rsidRPr="00B107E1">
        <w:rPr>
          <w:rFonts w:ascii="Arial Rounded MT Bold" w:hAnsi="Arial Rounded MT Bold"/>
          <w:spacing w:val="-3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students</w:t>
      </w:r>
      <w:r w:rsidRPr="00B107E1">
        <w:rPr>
          <w:rFonts w:ascii="Arial Rounded MT Bold" w:hAnsi="Arial Rounded MT Bold"/>
          <w:spacing w:val="-4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and</w:t>
      </w:r>
      <w:r w:rsidRPr="00B107E1">
        <w:rPr>
          <w:rFonts w:ascii="Arial Rounded MT Bold" w:hAnsi="Arial Rounded MT Bold"/>
          <w:spacing w:val="-3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supported</w:t>
      </w:r>
      <w:r w:rsidRPr="00B107E1">
        <w:rPr>
          <w:rFonts w:ascii="Arial Rounded MT Bold" w:hAnsi="Arial Rounded MT Bold"/>
          <w:spacing w:val="-8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faculty</w:t>
      </w:r>
      <w:r w:rsidRPr="00B107E1">
        <w:rPr>
          <w:rFonts w:ascii="Arial Rounded MT Bold" w:hAnsi="Arial Rounded MT Bold"/>
          <w:spacing w:val="-6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and</w:t>
      </w:r>
      <w:r w:rsidRPr="00B107E1">
        <w:rPr>
          <w:rFonts w:ascii="Arial Rounded MT Bold" w:hAnsi="Arial Rounded MT Bold"/>
          <w:spacing w:val="-8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staff with</w:t>
      </w:r>
      <w:r w:rsidRPr="00B107E1">
        <w:rPr>
          <w:rFonts w:ascii="Arial Rounded MT Bold" w:hAnsi="Arial Rounded MT Bold"/>
          <w:spacing w:val="-7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scheduling,</w:t>
      </w:r>
      <w:r w:rsidRPr="00B107E1">
        <w:rPr>
          <w:rFonts w:ascii="Arial Rounded MT Bold" w:hAnsi="Arial Rounded MT Bold"/>
          <w:spacing w:val="-4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documentation,</w:t>
      </w:r>
      <w:r w:rsidRPr="00B107E1">
        <w:rPr>
          <w:rFonts w:ascii="Arial Rounded MT Bold" w:hAnsi="Arial Rounded MT Bold"/>
          <w:spacing w:val="-4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and communication for academic activities.</w:t>
      </w:r>
    </w:p>
    <w:p w:rsidR="0094679E" w:rsidRPr="00B107E1" w:rsidP="0094679E" w14:paraId="62719C11" w14:textId="77777777">
      <w:pPr>
        <w:pStyle w:val="ListParagraph"/>
        <w:numPr>
          <w:ilvl w:val="1"/>
          <w:numId w:val="26"/>
        </w:numPr>
        <w:tabs>
          <w:tab w:val="left" w:pos="921"/>
        </w:tabs>
        <w:spacing w:line="236" w:lineRule="exact"/>
        <w:rPr>
          <w:rFonts w:ascii="Arial Rounded MT Bold" w:hAnsi="Arial Rounded MT Bold"/>
          <w:sz w:val="20"/>
        </w:rPr>
      </w:pPr>
      <w:r w:rsidRPr="00B107E1">
        <w:rPr>
          <w:rFonts w:ascii="Arial Rounded MT Bold" w:hAnsi="Arial Rounded MT Bold"/>
          <w:sz w:val="20"/>
        </w:rPr>
        <w:t>Assisted</w:t>
      </w:r>
      <w:r w:rsidRPr="00B107E1">
        <w:rPr>
          <w:rFonts w:ascii="Arial Rounded MT Bold" w:hAnsi="Arial Rounded MT Bold"/>
          <w:spacing w:val="-15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in</w:t>
      </w:r>
      <w:r w:rsidRPr="00B107E1">
        <w:rPr>
          <w:rFonts w:ascii="Arial Rounded MT Bold" w:hAnsi="Arial Rounded MT Bold"/>
          <w:spacing w:val="-13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organizing</w:t>
      </w:r>
      <w:r w:rsidRPr="00B107E1">
        <w:rPr>
          <w:rFonts w:ascii="Arial Rounded MT Bold" w:hAnsi="Arial Rounded MT Bold"/>
          <w:spacing w:val="-11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educational</w:t>
      </w:r>
      <w:r w:rsidRPr="00B107E1">
        <w:rPr>
          <w:rFonts w:ascii="Arial Rounded MT Bold" w:hAnsi="Arial Rounded MT Bold"/>
          <w:spacing w:val="-8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events</w:t>
      </w:r>
      <w:r w:rsidRPr="00B107E1">
        <w:rPr>
          <w:rFonts w:ascii="Arial Rounded MT Bold" w:hAnsi="Arial Rounded MT Bold"/>
          <w:spacing w:val="-10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and</w:t>
      </w:r>
      <w:r w:rsidRPr="00B107E1">
        <w:rPr>
          <w:rFonts w:ascii="Arial Rounded MT Bold" w:hAnsi="Arial Rounded MT Bold"/>
          <w:spacing w:val="-8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workshops,</w:t>
      </w:r>
      <w:r w:rsidRPr="00B107E1">
        <w:rPr>
          <w:rFonts w:ascii="Arial Rounded MT Bold" w:hAnsi="Arial Rounded MT Bold"/>
          <w:spacing w:val="-9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handling</w:t>
      </w:r>
      <w:r w:rsidRPr="00B107E1">
        <w:rPr>
          <w:rFonts w:ascii="Arial Rounded MT Bold" w:hAnsi="Arial Rounded MT Bold"/>
          <w:spacing w:val="-12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logistics</w:t>
      </w:r>
      <w:r w:rsidRPr="00B107E1">
        <w:rPr>
          <w:rFonts w:ascii="Arial Rounded MT Bold" w:hAnsi="Arial Rounded MT Bold"/>
          <w:spacing w:val="-13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and</w:t>
      </w:r>
      <w:r w:rsidRPr="00B107E1">
        <w:rPr>
          <w:rFonts w:ascii="Arial Rounded MT Bold" w:hAnsi="Arial Rounded MT Bold"/>
          <w:spacing w:val="-13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administrative</w:t>
      </w:r>
      <w:r w:rsidRPr="00B107E1">
        <w:rPr>
          <w:rFonts w:ascii="Arial Rounded MT Bold" w:hAnsi="Arial Rounded MT Bold"/>
          <w:spacing w:val="-13"/>
          <w:sz w:val="20"/>
        </w:rPr>
        <w:t xml:space="preserve"> </w:t>
      </w:r>
      <w:r w:rsidRPr="00B107E1">
        <w:rPr>
          <w:rFonts w:ascii="Arial Rounded MT Bold" w:hAnsi="Arial Rounded MT Bold"/>
          <w:spacing w:val="-2"/>
          <w:sz w:val="20"/>
        </w:rPr>
        <w:t>tasks.</w:t>
      </w:r>
    </w:p>
    <w:p w:rsidR="0094679E" w:rsidRPr="00B107E1" w:rsidP="0094679E" w14:paraId="3B7D20A0" w14:textId="77777777">
      <w:pPr>
        <w:pStyle w:val="ListParagraph"/>
        <w:numPr>
          <w:ilvl w:val="1"/>
          <w:numId w:val="26"/>
        </w:numPr>
        <w:tabs>
          <w:tab w:val="left" w:pos="921"/>
        </w:tabs>
        <w:spacing w:before="4"/>
        <w:ind w:right="504"/>
        <w:rPr>
          <w:rFonts w:ascii="Arial Rounded MT Bold" w:hAnsi="Arial Rounded MT Bold"/>
          <w:sz w:val="20"/>
        </w:rPr>
      </w:pPr>
      <w:r w:rsidRPr="00B107E1">
        <w:rPr>
          <w:rFonts w:ascii="Arial Rounded MT Bold" w:hAnsi="Arial Rounded MT Bold"/>
          <w:sz w:val="20"/>
        </w:rPr>
        <w:t>Assisted</w:t>
      </w:r>
      <w:r w:rsidRPr="00B107E1">
        <w:rPr>
          <w:rFonts w:ascii="Arial Rounded MT Bold" w:hAnsi="Arial Rounded MT Bold"/>
          <w:spacing w:val="27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in</w:t>
      </w:r>
      <w:r w:rsidRPr="00B107E1">
        <w:rPr>
          <w:rFonts w:ascii="Arial Rounded MT Bold" w:hAnsi="Arial Rounded MT Bold"/>
          <w:spacing w:val="26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coordinating</w:t>
      </w:r>
      <w:r w:rsidRPr="00B107E1">
        <w:rPr>
          <w:rFonts w:ascii="Arial Rounded MT Bold" w:hAnsi="Arial Rounded MT Bold"/>
          <w:spacing w:val="27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HR-related</w:t>
      </w:r>
      <w:r w:rsidRPr="00B107E1">
        <w:rPr>
          <w:rFonts w:ascii="Arial Rounded MT Bold" w:hAnsi="Arial Rounded MT Bold"/>
          <w:spacing w:val="27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events</w:t>
      </w:r>
      <w:r w:rsidRPr="00B107E1">
        <w:rPr>
          <w:rFonts w:ascii="Arial Rounded MT Bold" w:hAnsi="Arial Rounded MT Bold"/>
          <w:spacing w:val="24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and</w:t>
      </w:r>
      <w:r w:rsidRPr="00B107E1">
        <w:rPr>
          <w:rFonts w:ascii="Arial Rounded MT Bold" w:hAnsi="Arial Rounded MT Bold"/>
          <w:spacing w:val="31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initiatives,</w:t>
      </w:r>
      <w:r w:rsidRPr="00B107E1">
        <w:rPr>
          <w:rFonts w:ascii="Arial Rounded MT Bold" w:hAnsi="Arial Rounded MT Bold"/>
          <w:spacing w:val="30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such</w:t>
      </w:r>
      <w:r w:rsidRPr="00B107E1">
        <w:rPr>
          <w:rFonts w:ascii="Arial Rounded MT Bold" w:hAnsi="Arial Rounded MT Bold"/>
          <w:spacing w:val="26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as</w:t>
      </w:r>
      <w:r w:rsidRPr="00B107E1">
        <w:rPr>
          <w:rFonts w:ascii="Arial Rounded MT Bold" w:hAnsi="Arial Rounded MT Bold"/>
          <w:spacing w:val="24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onboarding</w:t>
      </w:r>
      <w:r w:rsidRPr="00B107E1">
        <w:rPr>
          <w:rFonts w:ascii="Arial Rounded MT Bold" w:hAnsi="Arial Rounded MT Bold"/>
          <w:spacing w:val="32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sessions</w:t>
      </w:r>
      <w:r w:rsidRPr="00B107E1">
        <w:rPr>
          <w:rFonts w:ascii="Arial Rounded MT Bold" w:hAnsi="Arial Rounded MT Bold"/>
          <w:spacing w:val="29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and</w:t>
      </w:r>
      <w:r w:rsidRPr="00B107E1">
        <w:rPr>
          <w:rFonts w:ascii="Arial Rounded MT Bold" w:hAnsi="Arial Rounded MT Bold"/>
          <w:spacing w:val="31"/>
          <w:sz w:val="20"/>
        </w:rPr>
        <w:t xml:space="preserve"> </w:t>
      </w:r>
      <w:r w:rsidRPr="00B107E1">
        <w:rPr>
          <w:rFonts w:ascii="Arial Rounded MT Bold" w:hAnsi="Arial Rounded MT Bold"/>
          <w:sz w:val="20"/>
        </w:rPr>
        <w:t>employee engagement activities, to foster a positive work culture.</w:t>
      </w:r>
    </w:p>
    <w:p w:rsidR="0094679E" w:rsidRPr="00B107E1" w:rsidP="0094679E" w14:paraId="4A597BE8" w14:textId="77777777">
      <w:pPr>
        <w:pStyle w:val="ListParagraph"/>
        <w:numPr>
          <w:ilvl w:val="1"/>
          <w:numId w:val="26"/>
        </w:numPr>
        <w:tabs>
          <w:tab w:val="left" w:pos="921"/>
        </w:tabs>
        <w:spacing w:before="2" w:line="232" w:lineRule="auto"/>
        <w:ind w:right="1061"/>
        <w:rPr>
          <w:rFonts w:ascii="Arial Rounded MT Bold" w:hAnsi="Arial Rounded MT Bold"/>
          <w:sz w:val="20"/>
        </w:rPr>
      </w:pPr>
      <w:r w:rsidRPr="00B107E1">
        <w:rPr>
          <w:rFonts w:ascii="Arial Rounded MT Bold" w:hAnsi="Arial Rounded MT Bold"/>
          <w:sz w:val="20"/>
        </w:rPr>
        <w:t>Coordinated administrative tasks efficiently to support various departments within the educational</w:t>
      </w:r>
      <w:r w:rsidRPr="00B107E1">
        <w:rPr>
          <w:rFonts w:ascii="Arial Rounded MT Bold" w:hAnsi="Arial Rounded MT Bold"/>
          <w:spacing w:val="80"/>
          <w:sz w:val="20"/>
        </w:rPr>
        <w:t xml:space="preserve"> </w:t>
      </w:r>
      <w:r w:rsidRPr="00B107E1">
        <w:rPr>
          <w:rFonts w:ascii="Arial Rounded MT Bold" w:hAnsi="Arial Rounded MT Bold"/>
          <w:spacing w:val="-2"/>
          <w:sz w:val="20"/>
        </w:rPr>
        <w:t>institution.</w:t>
      </w:r>
    </w:p>
    <w:p w:rsidR="0094679E" w:rsidRPr="00B107E1" w:rsidP="0094679E" w14:paraId="4D251B94" w14:textId="6B04A2D8">
      <w:pPr>
        <w:tabs>
          <w:tab w:val="left" w:pos="921"/>
        </w:tabs>
        <w:spacing w:before="3" w:line="242" w:lineRule="auto"/>
        <w:ind w:right="1135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sz w:val="20"/>
        </w:rPr>
        <w:br/>
      </w:r>
    </w:p>
    <w:p w:rsidR="0094679E" w:rsidRPr="00B107E1" w:rsidP="0094679E" w14:paraId="40D5710C" w14:textId="1D4036FD">
      <w:pPr>
        <w:pStyle w:val="Heading1"/>
        <w:spacing w:before="184"/>
        <w:ind w:left="340"/>
        <w:rPr>
          <w:rFonts w:ascii="Arial Rounded MT Bold" w:hAnsi="Arial Rounded MT Bold"/>
        </w:rPr>
      </w:pPr>
      <w:r w:rsidRPr="00B107E1">
        <w:rPr>
          <w:rFonts w:ascii="Arial Rounded MT Bold" w:hAnsi="Arial Rounded MT Bold"/>
        </w:rPr>
        <w:t xml:space="preserve">Educational Qualification </w:t>
      </w:r>
    </w:p>
    <w:p w:rsidR="0094679E" w:rsidP="00B107E1" w14:paraId="6A7ADFF9" w14:textId="21B0F975">
      <w:pPr>
        <w:pStyle w:val="BodyText"/>
        <w:spacing w:before="4"/>
        <w:ind w:left="720" w:firstLine="0"/>
        <w:rPr>
          <w:rFonts w:ascii="Arial Rounded MT Bold" w:hAnsi="Arial Rounded MT Bold"/>
        </w:rPr>
      </w:pPr>
      <w:r w:rsidRPr="00B107E1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55111</wp:posOffset>
                </wp:positionV>
                <wp:extent cx="6598920" cy="7620"/>
                <wp:effectExtent l="0" t="0" r="0" b="0"/>
                <wp:wrapTopAndBottom/>
                <wp:docPr id="1048703545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98920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620" w="6598920" stroke="1">
                              <a:moveTo>
                                <a:pt x="0" y="0"/>
                              </a:moveTo>
                              <a:lnTo>
                                <a:pt x="6598919" y="762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31" style="width:519.6pt;height:0.6pt;margin-top:4.35pt;margin-left:58.2pt;mso-position-horizontal-relative:page;mso-wrap-distance-bottom:0;mso-wrap-distance-left:0;mso-wrap-distance-right:0;mso-wrap-distance-top:0;mso-wrap-style:square;position:absolute;visibility:visible;v-text-anchor:top;z-index:-251643904" coordsize="6598920,7620" path="m,l6598919,7620e" filled="f" strokeweight="0.72pt">
                <v:path arrowok="t"/>
                <w10:wrap type="topAndBottom"/>
              </v:shape>
            </w:pict>
          </mc:Fallback>
        </mc:AlternateContent>
      </w:r>
    </w:p>
    <w:p w:rsidR="00B107E1" w:rsidP="00B107E1" w14:paraId="58E5AEBF" w14:textId="77777777">
      <w:pPr>
        <w:pStyle w:val="BodyText"/>
        <w:spacing w:before="4"/>
        <w:ind w:left="720" w:firstLine="0"/>
        <w:rPr>
          <w:rFonts w:ascii="Arial Rounded MT Bold" w:hAnsi="Arial Rounded MT Bold"/>
        </w:rPr>
      </w:pPr>
    </w:p>
    <w:p w:rsidR="00B107E1" w:rsidP="007B4EE1" w14:paraId="511053EE" w14:textId="4E481B2E">
      <w:pPr>
        <w:pStyle w:val="BodyText"/>
        <w:spacing w:before="4"/>
        <w:ind w:left="720" w:firstLine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Master of Business Administration (MBA)</w:t>
      </w:r>
    </w:p>
    <w:p w:rsidR="007B4EE1" w:rsidP="007B4EE1" w14:paraId="6731BD25" w14:textId="78D0FF80">
      <w:pPr>
        <w:pStyle w:val="BodyText"/>
        <w:spacing w:before="4"/>
        <w:ind w:left="720" w:firstLine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Manipal University Jaipur, Jaipur (online) | August 2024 – Present</w:t>
      </w:r>
    </w:p>
    <w:p w:rsidR="007B4EE1" w:rsidP="007B4EE1" w14:paraId="5ADC2F8C" w14:textId="61A74745">
      <w:pPr>
        <w:pStyle w:val="BodyText"/>
        <w:spacing w:before="4"/>
        <w:ind w:left="720" w:firstLine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Major :</w:t>
      </w:r>
      <w:r>
        <w:rPr>
          <w:rFonts w:ascii="Arial Rounded MT Bold" w:hAnsi="Arial Rounded MT Bold"/>
        </w:rPr>
        <w:t xml:space="preserve"> Human Resource </w:t>
      </w:r>
    </w:p>
    <w:p w:rsidR="007B4EE1" w:rsidP="007B4EE1" w14:paraId="2D546D47" w14:textId="77777777">
      <w:pPr>
        <w:pStyle w:val="BodyText"/>
        <w:spacing w:before="4"/>
        <w:ind w:left="720" w:firstLine="0"/>
        <w:rPr>
          <w:rFonts w:ascii="Arial Rounded MT Bold" w:hAnsi="Arial Rounded MT Bold"/>
        </w:rPr>
      </w:pPr>
    </w:p>
    <w:p w:rsidR="007B4EE1" w:rsidP="007B4EE1" w14:paraId="2D37BF73" w14:textId="4E5E0B13">
      <w:pPr>
        <w:pStyle w:val="BodyText"/>
        <w:spacing w:before="4"/>
        <w:ind w:left="720" w:firstLine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Bachelor of Business Administration (BBA) </w:t>
      </w:r>
    </w:p>
    <w:p w:rsidR="007B4EE1" w:rsidP="007B4EE1" w14:paraId="70AE8724" w14:textId="32FD320C">
      <w:pPr>
        <w:pStyle w:val="BodyText"/>
        <w:spacing w:before="4"/>
        <w:ind w:left="720" w:firstLine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Teerthankar Mahaveer University, Moradabad |August 2019 – April 2022</w:t>
      </w:r>
    </w:p>
    <w:p w:rsidR="007B4EE1" w:rsidP="007B4EE1" w14:paraId="5FCF9110" w14:textId="015F1226">
      <w:pPr>
        <w:pStyle w:val="BodyText"/>
        <w:spacing w:before="4"/>
        <w:ind w:left="720" w:firstLine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Major :</w:t>
      </w:r>
      <w:r>
        <w:rPr>
          <w:rFonts w:ascii="Arial Rounded MT Bold" w:hAnsi="Arial Rounded MT Bold"/>
        </w:rPr>
        <w:t xml:space="preserve"> Human Resource </w:t>
      </w:r>
    </w:p>
    <w:p w:rsidR="007B4EE1" w:rsidP="007B4EE1" w14:paraId="70E67023" w14:textId="59D40A4D">
      <w:pPr>
        <w:pStyle w:val="BodyText"/>
        <w:spacing w:before="4"/>
        <w:ind w:left="720" w:firstLine="0"/>
        <w:rPr>
          <w:rFonts w:ascii="Arial Rounded MT Bold" w:hAnsi="Arial Rounded MT Bold"/>
        </w:rPr>
      </w:pPr>
    </w:p>
    <w:p w:rsidR="007B4EE1" w:rsidRPr="00B107E1" w:rsidP="007B4EE1" w14:paraId="20A96EB9" w14:textId="4B378A67">
      <w:pPr>
        <w:pStyle w:val="BodyText"/>
        <w:spacing w:before="4"/>
        <w:ind w:left="0" w:firstLine="0"/>
        <w:rPr>
          <w:rFonts w:ascii="Arial Rounded MT Bold" w:hAnsi="Arial Rounded MT Bold"/>
        </w:rPr>
      </w:pPr>
    </w:p>
    <w:p w:rsidR="0094679E" w:rsidRPr="00B107E1" w:rsidP="0094679E" w14:paraId="212248DA" w14:textId="77777777">
      <w:pPr>
        <w:tabs>
          <w:tab w:val="left" w:pos="921"/>
        </w:tabs>
        <w:spacing w:before="3" w:line="242" w:lineRule="auto"/>
        <w:ind w:right="1135"/>
        <w:rPr>
          <w:rFonts w:ascii="Arial Rounded MT Bold" w:hAnsi="Arial Rounded MT Bold"/>
          <w:sz w:val="20"/>
        </w:rPr>
      </w:pPr>
    </w:p>
    <w:p w:rsidR="0094679E" w:rsidRPr="00B107E1" w:rsidP="0094679E" w14:paraId="4465A69A" w14:textId="77777777">
      <w:pPr>
        <w:tabs>
          <w:tab w:val="left" w:pos="921"/>
        </w:tabs>
        <w:spacing w:before="3" w:line="242" w:lineRule="auto"/>
        <w:ind w:right="1135"/>
        <w:rPr>
          <w:rFonts w:ascii="Arial Rounded MT Bold" w:hAnsi="Arial Rounded MT Bold"/>
          <w:sz w:val="20"/>
        </w:rPr>
      </w:pPr>
    </w:p>
    <w:p w:rsidR="0094679E" w:rsidRPr="00B107E1" w:rsidP="0094679E" w14:paraId="5A5C8669" w14:textId="6540F30D">
      <w:pPr>
        <w:rPr>
          <w:rFonts w:ascii="Arial Rounded MT Bold" w:hAnsi="Arial Rounded MT Bold"/>
          <w:sz w:val="20"/>
        </w:rPr>
      </w:pPr>
      <w:r w:rsidRPr="00B107E1">
        <w:rPr>
          <w:rFonts w:ascii="Arial Rounded MT Bold" w:hAnsi="Arial Rounded MT Bold"/>
          <w:spacing w:val="-2"/>
          <w:sz w:val="20"/>
        </w:rPr>
        <w:br/>
      </w:r>
      <w:r w:rsidRPr="00B107E1">
        <w:rPr>
          <w:rFonts w:ascii="Arial Rounded MT Bold" w:hAnsi="Arial Rounded MT Bold"/>
          <w:sz w:val="20"/>
        </w:rPr>
        <w:t xml:space="preserve">          </w:t>
      </w:r>
    </w:p>
    <w:p w:rsidR="00A9204E" w:rsidRPr="00B107E1" w:rsidP="00037936" w14:paraId="6460C4DA" w14:textId="32A0B56B">
      <w:pPr>
        <w:rPr>
          <w:rFonts w:ascii="Arial Rounded MT Bold" w:hAnsi="Arial Rounded MT Bold"/>
        </w:rPr>
      </w:pPr>
      <w:r w:rsidRPr="00B107E1">
        <w:rPr>
          <w:rFonts w:ascii="Arial Rounded MT Bold" w:hAnsi="Arial Rounded MT Bold"/>
          <w:spacing w:val="-2"/>
          <w:sz w:val="20"/>
        </w:rPr>
        <w:br/>
      </w:r>
      <w:r w:rsidRPr="00B107E1">
        <w:rPr>
          <w:rFonts w:ascii="Arial Rounded MT Bold" w:hAnsi="Arial Rounded MT Bold"/>
          <w:spacing w:val="-2"/>
          <w:sz w:val="20"/>
        </w:rPr>
        <w:br/>
      </w:r>
      <w:r w:rsidRPr="00B107E1">
        <w:rPr>
          <w:rFonts w:ascii="Arial Rounded MT Bold" w:hAnsi="Arial Rounded MT Bold"/>
          <w:sz w:val="20"/>
        </w:rPr>
        <w:br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1pt;height:1pt;margin-top:0;margin-left:0;position:absolute;z-index:251659264">
            <v:imagedata r:id="rId8"/>
          </v:shape>
        </w:pict>
      </w:r>
    </w:p>
    <w:sectPr w:rsidSect="00B0314C">
      <w:pgSz w:w="11906" w:h="16838" w:code="9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MT">
    <w:altName w:val="Arial"/>
    <w:charset w:val="01"/>
    <w:family w:val="swiss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62C03EB"/>
    <w:multiLevelType w:val="hybridMultilevel"/>
    <w:tmpl w:val="F6FA8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8505D1F"/>
    <w:multiLevelType w:val="hybridMultilevel"/>
    <w:tmpl w:val="6DB2A21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92E6735"/>
    <w:multiLevelType w:val="hybridMultilevel"/>
    <w:tmpl w:val="78D86614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422D7EB2"/>
    <w:multiLevelType w:val="hybridMultilevel"/>
    <w:tmpl w:val="7A8A6958"/>
    <w:lvl w:ilvl="0">
      <w:start w:val="0"/>
      <w:numFmt w:val="bullet"/>
      <w:lvlText w:val=""/>
      <w:lvlJc w:val="left"/>
      <w:pPr>
        <w:ind w:left="340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3"/>
        <w:w w:val="98"/>
        <w:sz w:val="18"/>
        <w:szCs w:val="1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4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0" w:hanging="361"/>
      </w:pPr>
      <w:rPr>
        <w:rFonts w:hint="default"/>
        <w:lang w:val="en-US" w:eastAsia="en-US" w:bidi="ar-SA"/>
      </w:rPr>
    </w:lvl>
  </w:abstractNum>
  <w:abstractNum w:abstractNumId="21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49BF5ACC"/>
    <w:multiLevelType w:val="hybridMultilevel"/>
    <w:tmpl w:val="024A3410"/>
    <w:lvl w:ilvl="0">
      <w:start w:val="0"/>
      <w:numFmt w:val="bullet"/>
      <w:lvlText w:val=""/>
      <w:lvlJc w:val="left"/>
      <w:pPr>
        <w:ind w:left="700" w:hanging="360"/>
      </w:pPr>
      <w:rPr>
        <w:rFonts w:ascii="Wingdings" w:eastAsia="Wingdings" w:hAnsi="Wingdings" w:cs="Wingdings" w:hint="default"/>
        <w:spacing w:val="0"/>
        <w:w w:val="9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360"/>
      </w:pPr>
      <w:rPr>
        <w:rFonts w:hint="default"/>
        <w:lang w:val="en-US" w:eastAsia="en-US" w:bidi="ar-SA"/>
      </w:rPr>
    </w:lvl>
  </w:abstractNum>
  <w:abstractNum w:abstractNumId="24">
    <w:nsid w:val="50284C69"/>
    <w:multiLevelType w:val="hybridMultilevel"/>
    <w:tmpl w:val="183870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63BB5302"/>
    <w:multiLevelType w:val="hybridMultilevel"/>
    <w:tmpl w:val="6C96167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9F235D2"/>
    <w:multiLevelType w:val="hybridMultilevel"/>
    <w:tmpl w:val="13B6B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66D13F4"/>
    <w:multiLevelType w:val="hybridMultilevel"/>
    <w:tmpl w:val="3E3872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29"/>
  </w:num>
  <w:num w:numId="5">
    <w:abstractNumId w:val="14"/>
  </w:num>
  <w:num w:numId="6">
    <w:abstractNumId w:val="19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6"/>
  </w:num>
  <w:num w:numId="21">
    <w:abstractNumId w:val="21"/>
  </w:num>
  <w:num w:numId="22">
    <w:abstractNumId w:val="12"/>
  </w:num>
  <w:num w:numId="23">
    <w:abstractNumId w:val="31"/>
  </w:num>
  <w:num w:numId="24">
    <w:abstractNumId w:val="23"/>
  </w:num>
  <w:num w:numId="25">
    <w:abstractNumId w:val="28"/>
  </w:num>
  <w:num w:numId="26">
    <w:abstractNumId w:val="20"/>
  </w:num>
  <w:num w:numId="27">
    <w:abstractNumId w:val="15"/>
  </w:num>
  <w:num w:numId="28">
    <w:abstractNumId w:val="30"/>
  </w:num>
  <w:num w:numId="29">
    <w:abstractNumId w:val="11"/>
  </w:num>
  <w:num w:numId="30">
    <w:abstractNumId w:val="27"/>
  </w:num>
  <w:num w:numId="31">
    <w:abstractNumId w:val="1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36"/>
    <w:rsid w:val="00037936"/>
    <w:rsid w:val="002E0338"/>
    <w:rsid w:val="00645252"/>
    <w:rsid w:val="006D3D74"/>
    <w:rsid w:val="007B4EE1"/>
    <w:rsid w:val="0083569A"/>
    <w:rsid w:val="0094679E"/>
    <w:rsid w:val="00A9204E"/>
    <w:rsid w:val="00B0314C"/>
    <w:rsid w:val="00B107E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A06977-DC1B-4F6E-8BE0-BDE4B547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14C"/>
  </w:style>
  <w:style w:type="paragraph" w:styleId="Heading1">
    <w:name w:val="heading 1"/>
    <w:basedOn w:val="Normal"/>
    <w:next w:val="Normal"/>
    <w:link w:val="Heading1Char"/>
    <w:uiPriority w:val="9"/>
    <w:qFormat/>
    <w:rsid w:val="00B0314C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314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314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314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314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314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0314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0314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0314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14C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0314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314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0314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0314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0314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B0314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B0314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rsid w:val="00B0314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0314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0314C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14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0314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ubtleEmphasis">
    <w:name w:val="Subtle Emphasis"/>
    <w:basedOn w:val="DefaultParagraphFont"/>
    <w:uiPriority w:val="19"/>
    <w:qFormat/>
    <w:rsid w:val="00B0314C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B0314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0314C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B0314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0314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0314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14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14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B0314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0314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0314C"/>
    <w:rPr>
      <w:b/>
      <w:bCs/>
      <w:smallCaps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0314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uiPriority w:val="1"/>
    <w:rsid w:val="00037936"/>
    <w:pPr>
      <w:ind w:left="921" w:hanging="3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37936"/>
    <w:rPr>
      <w:rFonts w:ascii="Arial MT" w:eastAsia="Arial MT" w:hAnsi="Arial MT" w:cs="Arial MT"/>
      <w:sz w:val="20"/>
      <w:szCs w:val="20"/>
    </w:rPr>
  </w:style>
  <w:style w:type="paragraph" w:styleId="ListParagraph">
    <w:name w:val="List Paragraph"/>
    <w:basedOn w:val="Normal"/>
    <w:uiPriority w:val="34"/>
    <w:qFormat/>
    <w:rsid w:val="00037936"/>
    <w:pPr>
      <w:ind w:left="720"/>
      <w:contextualSpacing/>
    </w:pPr>
  </w:style>
  <w:style w:type="paragraph" w:styleId="NoSpacing">
    <w:name w:val="No Spacing"/>
    <w:uiPriority w:val="1"/>
    <w:qFormat/>
    <w:rsid w:val="00B0314C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314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vkeshri780@gmail.com" TargetMode="External" /><Relationship Id="rId8" Type="http://schemas.openxmlformats.org/officeDocument/2006/relationships/image" Target="https://rdxfootmark.naukri.com/v2/track/openCv?trackingInfo=ce8a7b55ac98348720a530eba817dd06134f4b0419514c4847440321091b5b58120b15001745595d0f435601514841481f0f2b561358191b195115495d0c00584e4209430247460c590858184508105042445b0c0f054e4108120211474a411b02154e49405d58380c4f03434b110d13061741505b1b4d5849564360441403084b281e0103030110455c590e594d151b0d1152180c4f03434d100a1701174550540143076&amp;docType=docx" TargetMode="Externa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sus\AppData\Local\Microsoft\Office\16.0\DTS\en-IN%7B433A6F3A-3B1D-45F9-969B-AD6FF4380666%7D\%7B761B4BCF-153F-42BB-A82B-1D54AC96C22B%7Dtf02786999_win32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{761B4BCF-153F-42BB-A82B-1D54AC96C22B}tf02786999_win32</Template>
  <TotalTime>45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vivek keshri</cp:lastModifiedBy>
  <cp:revision>1</cp:revision>
  <dcterms:created xsi:type="dcterms:W3CDTF">2024-12-16T11:44:00Z</dcterms:created>
  <dcterms:modified xsi:type="dcterms:W3CDTF">2024-12-16T12:33:00Z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</Properties>
</file>