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rPr>
          <w:vertAlign w:val="baseline"/>
        </w:rPr>
      </w:pPr>
    </w:p>
    <w:p>
      <w:pPr>
        <w:rPr>
          <w:vertAlign w:val="baseline"/>
        </w:rPr>
      </w:pPr>
    </w:p>
    <w:tbl>
      <w:tblPr>
        <w:tblStyle w:val="Style18"/>
        <w:tblW w:w="92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F2F2F2"/>
          </w:tcPr>
          <w:p>
            <w:pPr>
              <w:spacing w:after="0" w:line="240" w:lineRule="auto"/>
              <w:jc w:val="center"/>
              <w:rPr>
                <w:b w:val="0"/>
                <w:sz w:val="36"/>
                <w:szCs w:val="36"/>
                <w:vertAlign w:val="baseline"/>
              </w:rPr>
            </w:pPr>
            <w:r>
              <w:rPr>
                <w:b/>
                <w:sz w:val="48"/>
                <w:szCs w:val="48"/>
                <w:vertAlign w:val="baseline"/>
              </w:rPr>
              <w:t>RESUME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36"/>
          <w:szCs w:val="36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40"/>
          <w:szCs w:val="40"/>
          <w:u w:val="none"/>
          <w:shd w:val="clear" w:color="auto" w:fill="auto"/>
          <w:vertAlign w:val="baseline"/>
          <w:lang w:val="en-IN"/>
        </w:rPr>
      </w:pPr>
      <w:r>
        <w:rPr>
          <w:rFonts w:cs="Calibri" w:hint="default"/>
          <w:b w:val="0"/>
          <w:i w:val="0"/>
          <w:smallCaps w:val="0"/>
          <w:color w:val="000000"/>
          <w:sz w:val="40"/>
          <w:szCs w:val="40"/>
          <w:u w:val="none"/>
          <w:shd w:val="clear" w:color="auto" w:fill="auto"/>
          <w:vertAlign w:val="baseline"/>
          <w:lang w:val="en-IN"/>
        </w:rPr>
        <w:t>SUSHANT</w:t>
      </w:r>
    </w:p>
    <w:p>
      <w:pPr>
        <w:rPr>
          <w:sz w:val="36"/>
          <w:szCs w:val="36"/>
          <w:vertAlign w:val="baseline"/>
        </w:rPr>
      </w:pPr>
      <w:r>
        <w:rPr>
          <w:b/>
          <w:sz w:val="36"/>
          <w:szCs w:val="36"/>
          <w:vertAlign w:val="baseline"/>
        </w:rPr>
        <w:t xml:space="preserve">                                                                      </w:t>
      </w:r>
      <w:r>
        <w:rPr>
          <w:b/>
          <w:sz w:val="36"/>
          <w:szCs w:val="36"/>
          <w:vertAlign w:val="baseline"/>
        </w:rPr>
        <w:tab/>
      </w:r>
      <w:r>
        <w:rPr>
          <w:b/>
          <w:sz w:val="36"/>
          <w:szCs w:val="36"/>
          <w:vertAlign w:val="baseline"/>
        </w:rPr>
        <w:tab/>
      </w:r>
      <w:r>
        <w:rPr>
          <w:b/>
          <w:sz w:val="36"/>
          <w:szCs w:val="36"/>
          <w:vertAlign w:val="baseline"/>
        </w:rPr>
        <w:t>Contact Details</w:t>
      </w:r>
      <w:r>
        <w:rPr>
          <w:sz w:val="36"/>
          <w:szCs w:val="36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Address – </w:t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B-298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, 3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</w:rPr>
        <w:t>rd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floor,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Inderpuri New Delhi - 110012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,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</w:pP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</w:t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 </w:t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 xml:space="preserve"> 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Mobile no – </w:t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8447224984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                         </w:t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 xml:space="preserve">   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Email– </w:t>
      </w:r>
      <w:r>
        <w:rPr>
          <w:rFonts w:cs="Calibri" w:hint="default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jhasushant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@gmail.com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19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6"/>
                <w:szCs w:val="36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6"/>
                <w:szCs w:val="36"/>
                <w:u w:val="none"/>
                <w:shd w:val="clear" w:color="auto" w:fill="auto"/>
                <w:vertAlign w:val="baseline"/>
              </w:rPr>
              <w:t>CAREER  OBJECTIVE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t>I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ntend to build a career with leading </w:t>
      </w:r>
      <w:r>
        <w:t>C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orporate with committed &amp; dedicated people, which will help me to explore myself fully and </w:t>
      </w:r>
      <w:r>
        <w:rPr>
          <w:lang w:val="en-US"/>
        </w:rPr>
        <w:t>realize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my potential. Willing to work as a key player </w:t>
      </w:r>
      <w:r>
        <w:t>in a challenging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&amp; creative environment.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20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6"/>
                <w:szCs w:val="36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6"/>
                <w:szCs w:val="36"/>
                <w:u w:val="none"/>
                <w:shd w:val="clear" w:color="auto" w:fill="auto"/>
                <w:vertAlign w:val="baseline"/>
              </w:rPr>
              <w:t>ACADEMIC QUALIFICATION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Passed 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10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  <w:lang w:val="en-IN"/>
        </w:rPr>
        <w:t>TH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 xml:space="preserve"> C.B.S.E Board New Delhi.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Passed 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12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  <w:lang w:val="en-IN"/>
        </w:rPr>
        <w:t>TH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 xml:space="preserve"> C.B.S.E Board New Delhi.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Passed B.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A Prog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from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 xml:space="preserve"> Delhi University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 w:leftChars="0" w:firstLineChars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2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6"/>
                <w:szCs w:val="36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6"/>
                <w:szCs w:val="36"/>
                <w:u w:val="none"/>
                <w:shd w:val="clear" w:color="auto" w:fill="auto"/>
                <w:vertAlign w:val="baseline"/>
              </w:rPr>
              <w:t>ADDITIONAL INFORMATION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Good communication, internal skill, Good in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,English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&amp; Hindi.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Excellent Analytical and logical skill.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22"/>
        <w:tblW w:w="924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  <w:t>WORK EXPERIENCE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 w:val="0"/>
          <w:i w:val="0"/>
          <w:smallCaps w:val="0"/>
          <w:color w:val="000000"/>
          <w:sz w:val="36"/>
          <w:szCs w:val="36"/>
          <w:u w:val="none"/>
          <w:shd w:val="clear" w:color="auto" w:fill="auto"/>
          <w:vertAlign w:val="baseline"/>
        </w:rPr>
      </w:pPr>
    </w:p>
    <w:tbl>
      <w:tblPr>
        <w:tblStyle w:val="Style2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2"/>
                <w:szCs w:val="32"/>
                <w:u w:val="single"/>
                <w:shd w:val="clear" w:color="auto" w:fill="auto"/>
                <w:vertAlign w:val="baseline"/>
              </w:rPr>
            </w:pPr>
            <w:r>
              <w:rPr>
                <w:b/>
                <w:sz w:val="32"/>
                <w:szCs w:val="32"/>
                <w:u w:val="single"/>
              </w:rPr>
              <w:t>Travel</w:t>
            </w: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2"/>
                <w:szCs w:val="32"/>
                <w:u w:val="single"/>
                <w:shd w:val="clear" w:color="auto" w:fill="auto"/>
                <w:vertAlign w:val="baseline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Friend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32"/>
          <w:szCs w:val="32"/>
          <w:u w:val="singl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Worked as reservation executive from January 20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22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till 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December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202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3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Handling end to end work of Domestic bookings which includes the following:-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Taking care of Customer queries post sales, payment part &amp; their feedback post bookings.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Contracting with Hotels all over India for Special rates.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Re-negotiation with Hotels at required point of time.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Maintaining Hotel/Vendors details in excel sheet.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Responsible for payment of Vendors/Hotels for smooth functioning.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Handling escalations &amp; </w:t>
      </w:r>
      <w:r>
        <w:t>P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rovide </w:t>
      </w:r>
      <w:r>
        <w:t>R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esolution on behalf of the </w:t>
      </w:r>
      <w:r>
        <w:t>C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ompany.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2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t>STRONG HOLDS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Keeping good relation with Clients, Hotels &amp; Vendors.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Sincere and honest at Job.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Typing speed is 25+ WPM.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Excellent Internet knowledge.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36"/>
          <w:szCs w:val="36"/>
          <w:u w:val="single"/>
          <w:shd w:val="clear" w:color="auto" w:fill="auto"/>
          <w:vertAlign w:val="baseline"/>
        </w:rPr>
      </w:pPr>
    </w:p>
    <w:tbl>
      <w:tblPr>
        <w:tblStyle w:val="Style25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t>OTHER DETAILS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32"/>
          <w:szCs w:val="3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DOB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: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23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superscript"/>
        </w:rPr>
        <w:t>th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Dec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cs="Calibri" w:hint="default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IN"/>
        </w:rPr>
        <w:t>2023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MARITAL STATUS            :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UNMARRIED 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LANGUAGE KNOWN       :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  <w:lang w:val="en-US"/>
        </w:rPr>
        <w:t>ENGLISH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, HINDI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br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HOBBIES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: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LISTENING TO MUSIC, TRAVELLING.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26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W w:w="924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EEECE1"/>
          </w:tcPr>
          <w:p>
            <w:pPr>
              <w:keepNext w:val="0"/>
              <w:keepLines w:val="0"/>
              <w:pageBreakBefore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eastAsia="Calibri" w:hAnsi="Calibri" w:cs="Calibri"/>
                <w:b/>
                <w:i w:val="0"/>
                <w:smallCaps w:val="0"/>
                <w:color w:val="000000"/>
                <w:sz w:val="32"/>
                <w:szCs w:val="32"/>
                <w:u w:val="none"/>
                <w:shd w:val="clear" w:color="auto" w:fill="auto"/>
                <w:vertAlign w:val="baseline"/>
              </w:rPr>
              <w:t>DECLARATION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4"/>
          <w:szCs w:val="24"/>
          <w:u w:val="none"/>
          <w:shd w:val="clear" w:color="auto" w:fill="auto"/>
          <w:vertAlign w:val="baseline"/>
        </w:rPr>
        <w:t>I hereby declare that the above information given is correct to the best of my knowledge and belief.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THANKING YOU </w:t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>PLACE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ab/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6480" w:right="0" w:firstLine="72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DELHI 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  <w:t>(</w:t>
      </w:r>
      <w:r>
        <w:rPr>
          <w:rFonts w:cs="Calibri" w:hint="default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lang w:val="en-IN"/>
        </w:rPr>
        <w:t>SUSHANT</w:t>
      </w:r>
      <w:r>
        <w:rPr>
          <w:rFonts w:ascii="Calibri" w:eastAsia="Calibri" w:hAnsi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  <w:t>)</w:t>
      </w:r>
    </w:p>
    <w:p>
      <w:pPr>
        <w:keepNext w:val="0"/>
        <w:keepLines w:val="0"/>
        <w:pageBreakBefore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1906" w:h="16838"/>
      <w:pgMar w:top="1440" w:right="1440" w:bottom="1440" w:left="1440" w:header="708" w:footer="708" w:gutter="0"/>
      <w:pgNumType w:start="1"/>
      <w:cols w:num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pageBreakBefore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color w:val="000000"/>
        <w:sz w:val="44"/>
        <w:szCs w:val="4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4E336C"/>
    <w:rsid w:val="46CC3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eastAsia="Calibri" w:hAnsi="Calibri" w:cs="Calibri"/>
      <w:w w:val="100"/>
      <w:position w:val="-1"/>
      <w:sz w:val="22"/>
      <w:szCs w:val="22"/>
      <w:vertAlign w:val="baseline"/>
      <w:cs w:val="0"/>
      <w:lang w:val="en-GB" w:eastAsia="en-US" w:bidi="ar-SA"/>
    </w:rPr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qFormat/>
    <w:rPr>
      <w:w w:val="100"/>
      <w:position w:val="-1"/>
      <w:vertAlign w:val="baseline"/>
      <w:cs w:val="0"/>
    </w:rPr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qFormat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after="200" w:line="1" w:lineRule="atLeast"/>
      <w:ind w:leftChars="-1" w:rightChars="0" w:hangingChars="1"/>
      <w:textAlignment w:val="top"/>
      <w:outlineLvl w:val="0"/>
    </w:pPr>
    <w:rPr>
      <w:rFonts w:ascii="Calibri" w:eastAsia="Calibri" w:hAnsi="Calibri" w:cs="Calibri"/>
      <w:w w:val="100"/>
      <w:position w:val="-1"/>
      <w:sz w:val="22"/>
      <w:szCs w:val="22"/>
      <w:vertAlign w:val="baseline"/>
      <w:cs w:val="0"/>
      <w:lang w:val="en-GB" w:eastAsia="en-US" w:bidi="ar-SA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vertAlign w:val="baseline"/>
      <w:cs w:val="0"/>
    </w:rPr>
  </w:style>
  <w:style w:type="paragraph" w:customStyle="1" w:styleId="Header1">
    <w:name w:val="Header1"/>
    <w:basedOn w:val="Normal"/>
    <w:qFormat/>
    <w:pPr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en-GB" w:eastAsia="en-US" w:bidi="ar-SA"/>
    </w:rPr>
  </w:style>
  <w:style w:type="character" w:customStyle="1" w:styleId="HeaderChar8cb25d93-fc53-409b-8fd5-ce9e5d24b9e6">
    <w:name w:val="Header Char_8cb25d93-fc53-409b-8fd5-ce9e5d24b9e6"/>
    <w:basedOn w:val="DefaultParagraphFont"/>
    <w:rPr>
      <w:w w:val="100"/>
      <w:position w:val="-1"/>
      <w:vertAlign w:val="baseline"/>
      <w:cs w:val="0"/>
    </w:rPr>
  </w:style>
  <w:style w:type="paragraph" w:customStyle="1" w:styleId="Footer1">
    <w:name w:val="Footer1"/>
    <w:basedOn w:val="Normal"/>
    <w:qFormat/>
    <w:pPr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en-GB" w:eastAsia="en-US" w:bidi="ar-SA"/>
    </w:rPr>
  </w:style>
  <w:style w:type="character" w:customStyle="1" w:styleId="FooterChar643834d2-cf33-4894-b051-c2af6b6522d7">
    <w:name w:val="Footer Char_643834d2-cf33-4894-b051-c2af6b6522d7"/>
    <w:basedOn w:val="DefaultParagraphFont"/>
    <w:rPr>
      <w:w w:val="100"/>
      <w:position w:val="-1"/>
      <w:vertAlign w:val="baseline"/>
      <w:cs w:val="0"/>
    </w:rPr>
  </w:style>
  <w:style w:type="table" w:customStyle="1" w:styleId="Style18">
    <w:name w:val="_Style 18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">
    <w:name w:val="_Style 21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">
    <w:name w:val="_Style 23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6701b484bb7130a4b6c75b518d5684d134f4b0419514c4847440321091b5b58120b15001745595d0f435601514841481f0f2b561358191b195115495d0c00584e4209430247460c590858184508105042445b0c0f054e4108120211474a411b02154e49405d58380c4f03434b110d13061741505b1b4d5849564360441403084b281e0103030117465c540c594f151b0d1152180c4f03434d100f14011343585b094307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0</Pages>
  <Words>264</Words>
  <Characters>1521</Characters>
  <Application>Microsoft Office Word</Application>
  <DocSecurity>0</DocSecurity>
  <Lines>0</Lines>
  <Paragraphs>87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 singh</dc:creator>
  <cp:lastModifiedBy>Travel Friend</cp:lastModifiedBy>
  <cp:revision>0</cp:revision>
  <dcterms:created xsi:type="dcterms:W3CDTF">2014-07-05T17:50:00Z</dcterms:created>
  <dcterms:modified xsi:type="dcterms:W3CDTF">2023-12-29T04:59:06Z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9C35593F400E4CD2B337CAC494B65DE4_13</vt:lpwstr>
  </property>
  <property fmtid="{D5CDD505-2E9C-101B-9397-08002B2CF9AE}" pid="3" name="KSOProductBuildVer">
    <vt:lpwstr>1033-12.2.0.13292</vt:lpwstr>
  </property>
</Properties>
</file>